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7"/>
          <w:szCs w:val="17"/>
        </w:rPr>
        <w:jc w:val="left"/>
        <w:spacing w:before="6" w:lineRule="exact" w:line="160"/>
      </w:pPr>
      <w:r>
        <w:pict>
          <v:group style="position:absolute;margin-left:85.05pt;margin-top:28.9008pt;width:464.95pt;height:92.1892pt;mso-position-horizontal-relative:page;mso-position-vertical-relative:page;z-index:-187" coordorigin="1701,578" coordsize="9299,1844">
            <v:shape type="#_x0000_t75" style="position:absolute;left:1701;top:1417;width:9299;height:1005">
              <v:imagedata o:title="" r:id="rId4"/>
            </v:shape>
            <v:shape type="#_x0000_t75" style="position:absolute;left:4467;top:578;width:3172;height:839">
              <v:imagedata o:title="" r:id="rId5"/>
            </v:shape>
            <w10:wrap type="none"/>
          </v:group>
        </w:pict>
      </w:r>
      <w:r>
        <w:pict>
          <v:group style="position:absolute;margin-left:82.5pt;margin-top:426.48pt;width:468.75pt;height:17.25pt;mso-position-horizontal-relative:page;mso-position-vertical-relative:page;z-index:-188" coordorigin="1650,8530" coordsize="9375,345">
            <v:shape style="position:absolute;left:1650;top:8530;width:9375;height:345" coordorigin="1650,8530" coordsize="9375,345" path="m1650,8875l11025,8875,11025,8530,1650,8530,1650,8875xe" filled="t" fillcolor="#D7D7D7" stroked="f">
              <v:path arrowok="t"/>
              <v:fill/>
            </v:shape>
            <w10:wrap type="none"/>
          </v:group>
        </w:pict>
      </w:r>
      <w:r>
        <w:pict>
          <v:group style="position:absolute;margin-left:83.25pt;margin-top:157.96pt;width:468.75pt;height:17.25pt;mso-position-horizontal-relative:page;mso-position-vertical-relative:page;z-index:-189" coordorigin="1665,3159" coordsize="9375,345">
            <v:shape style="position:absolute;left:1665;top:3159;width:9375;height:345" coordorigin="1665,3159" coordsize="9375,345" path="m1665,3504l11040,3504,11040,3159,1665,3159,1665,3504xe" filled="t" fillcolor="#D7D7D7" stroked="f">
              <v:path arrowok="t"/>
              <v:fill/>
            </v:shape>
            <w10:wrap type="none"/>
          </v:group>
        </w:pict>
      </w: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16"/>
        <w:ind w:left="102"/>
      </w:pP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D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do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te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2"/>
          <w:szCs w:val="22"/>
        </w:rPr>
        <w:tabs>
          <w:tab w:pos="8580" w:val="left"/>
        </w:tabs>
        <w:jc w:val="left"/>
        <w:spacing w:lineRule="exact" w:line="260"/>
        <w:ind w:left="102"/>
      </w:pPr>
      <w:r>
        <w:rPr>
          <w:rFonts w:cs="Calibri" w:hAnsi="Calibri" w:eastAsia="Calibri" w:ascii="Calibri"/>
          <w:spacing w:val="1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sz w:val="22"/>
          <w:szCs w:val="22"/>
        </w:rPr>
        <w:t>:</w:t>
      </w:r>
      <w:r>
        <w:rPr>
          <w:rFonts w:cs="Calibri" w:hAnsi="Calibri" w:eastAsia="Calibri" w:ascii="Calibri"/>
          <w:spacing w:val="0"/>
          <w:sz w:val="22"/>
          <w:szCs w:val="22"/>
          <w:u w:val="single" w:color="000000"/>
        </w:rPr>
        <w:t> </w:t>
      </w:r>
      <w:r>
        <w:rPr>
          <w:rFonts w:cs="Calibri" w:hAnsi="Calibri" w:eastAsia="Calibri" w:ascii="Calibri"/>
          <w:spacing w:val="0"/>
          <w:sz w:val="22"/>
          <w:szCs w:val="22"/>
          <w:u w:val="single" w:color="000000"/>
        </w:rPr>
        <w:tab/>
      </w:r>
      <w:r>
        <w:rPr>
          <w:rFonts w:cs="Calibri" w:hAnsi="Calibri" w:eastAsia="Calibri" w:ascii="Calibri"/>
          <w:spacing w:val="0"/>
          <w:sz w:val="22"/>
          <w:szCs w:val="22"/>
          <w:u w:val="single" w:color="000000"/>
        </w:rPr>
      </w:r>
      <w:r>
        <w:rPr>
          <w:rFonts w:cs="Calibri" w:hAnsi="Calibri" w:eastAsia="Calibri" w:ascii="Calibri"/>
          <w:spacing w:val="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8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16"/>
        <w:ind w:left="102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ç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fís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*:</w:t>
      </w:r>
    </w:p>
    <w:p>
      <w:pPr>
        <w:rPr>
          <w:sz w:val="24"/>
          <w:szCs w:val="24"/>
        </w:rPr>
        <w:jc w:val="left"/>
        <w:spacing w:before="1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2"/>
          <w:szCs w:val="22"/>
        </w:rPr>
        <w:tabs>
          <w:tab w:pos="6280" w:val="left"/>
        </w:tabs>
        <w:jc w:val="left"/>
        <w:spacing w:lineRule="exact" w:line="260"/>
        <w:ind w:left="102"/>
      </w:pPr>
      <w:r>
        <w:rPr>
          <w:rFonts w:cs="Calibri" w:hAnsi="Calibri" w:eastAsia="Calibri" w:ascii="Calibri"/>
          <w:sz w:val="22"/>
          <w:szCs w:val="22"/>
        </w:rPr>
        <w:t>Ci</w:t>
      </w:r>
      <w:r>
        <w:rPr>
          <w:rFonts w:cs="Calibri" w:hAnsi="Calibri" w:eastAsia="Calibri" w:ascii="Calibri"/>
          <w:spacing w:val="-1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sz w:val="22"/>
          <w:szCs w:val="22"/>
        </w:rPr>
        <w:t>*</w:t>
      </w:r>
      <w:r>
        <w:rPr>
          <w:rFonts w:cs="Calibri" w:hAnsi="Calibri" w:eastAsia="Calibri" w:ascii="Calibri"/>
          <w:spacing w:val="0"/>
          <w:sz w:val="22"/>
          <w:szCs w:val="22"/>
        </w:rPr>
        <w:t>:</w:t>
      </w:r>
      <w:r>
        <w:rPr>
          <w:rFonts w:cs="Calibri" w:hAnsi="Calibri" w:eastAsia="Calibri" w:ascii="Calibri"/>
          <w:spacing w:val="-3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sz w:val="22"/>
          <w:szCs w:val="22"/>
          <w:u w:val="single" w:color="000000"/>
        </w:rPr>
        <w:t>                                                </w:t>
      </w:r>
      <w:r>
        <w:rPr>
          <w:rFonts w:cs="Calibri" w:hAnsi="Calibri" w:eastAsia="Calibri" w:ascii="Calibri"/>
          <w:spacing w:val="-24"/>
          <w:sz w:val="22"/>
          <w:szCs w:val="22"/>
          <w:u w:val="single" w:color="000000"/>
        </w:rPr>
        <w:t> </w:t>
      </w:r>
      <w:r>
        <w:rPr>
          <w:rFonts w:cs="Calibri" w:hAnsi="Calibri" w:eastAsia="Calibri" w:ascii="Calibri"/>
          <w:spacing w:val="-24"/>
          <w:sz w:val="22"/>
          <w:szCs w:val="22"/>
          <w:u w:val="single" w:color="000000"/>
        </w:rPr>
      </w:r>
      <w:r>
        <w:rPr>
          <w:rFonts w:cs="Calibri" w:hAnsi="Calibri" w:eastAsia="Calibri" w:ascii="Calibri"/>
          <w:spacing w:val="-24"/>
          <w:sz w:val="22"/>
          <w:szCs w:val="22"/>
        </w:rPr>
      </w:r>
      <w:r>
        <w:rPr>
          <w:rFonts w:cs="Calibri" w:hAnsi="Calibri" w:eastAsia="Calibri" w:ascii="Calibri"/>
          <w:spacing w:val="-1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sz w:val="22"/>
          <w:szCs w:val="22"/>
        </w:rPr>
        <w:t>Esta</w:t>
      </w:r>
      <w:r>
        <w:rPr>
          <w:rFonts w:cs="Calibri" w:hAnsi="Calibri" w:eastAsia="Calibri" w:ascii="Calibri"/>
          <w:spacing w:val="-1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sz w:val="22"/>
          <w:szCs w:val="22"/>
        </w:rPr>
        <w:t>*:</w:t>
      </w:r>
      <w:r>
        <w:rPr>
          <w:rFonts w:cs="Calibri" w:hAnsi="Calibri" w:eastAsia="Calibri" w:ascii="Calibri"/>
          <w:spacing w:val="-3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sz w:val="22"/>
          <w:szCs w:val="22"/>
          <w:u w:val="single" w:color="000000"/>
        </w:rPr>
        <w:t> </w:t>
      </w:r>
      <w:r>
        <w:rPr>
          <w:rFonts w:cs="Calibri" w:hAnsi="Calibri" w:eastAsia="Calibri" w:ascii="Calibri"/>
          <w:spacing w:val="0"/>
          <w:sz w:val="22"/>
          <w:szCs w:val="22"/>
          <w:u w:val="single" w:color="000000"/>
        </w:rPr>
        <w:tab/>
      </w:r>
      <w:r>
        <w:rPr>
          <w:rFonts w:cs="Calibri" w:hAnsi="Calibri" w:eastAsia="Calibri" w:ascii="Calibri"/>
          <w:spacing w:val="0"/>
          <w:sz w:val="22"/>
          <w:szCs w:val="22"/>
          <w:u w:val="single" w:color="000000"/>
        </w:rPr>
      </w:r>
      <w:r>
        <w:rPr>
          <w:rFonts w:cs="Calibri" w:hAnsi="Calibri" w:eastAsia="Calibri" w:ascii="Calibri"/>
          <w:spacing w:val="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8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tabs>
          <w:tab w:pos="2300" w:val="left"/>
        </w:tabs>
        <w:jc w:val="left"/>
        <w:spacing w:before="16" w:lineRule="exact" w:line="260"/>
        <w:ind w:left="102"/>
      </w:pPr>
      <w:r>
        <w:rPr>
          <w:rFonts w:cs="Calibri" w:hAnsi="Calibri" w:eastAsia="Calibri" w:ascii="Calibri"/>
          <w:sz w:val="22"/>
          <w:szCs w:val="22"/>
        </w:rPr>
        <w:t>CE</w:t>
      </w:r>
      <w:r>
        <w:rPr>
          <w:rFonts w:cs="Calibri" w:hAnsi="Calibri" w:eastAsia="Calibri" w:ascii="Calibri"/>
          <w:spacing w:val="-1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sz w:val="22"/>
          <w:szCs w:val="22"/>
        </w:rPr>
        <w:t>*:</w:t>
      </w:r>
      <w:r>
        <w:rPr>
          <w:rFonts w:cs="Calibri" w:hAnsi="Calibri" w:eastAsia="Calibri" w:ascii="Calibri"/>
          <w:spacing w:val="-3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sz w:val="22"/>
          <w:szCs w:val="22"/>
          <w:u w:val="single" w:color="000000"/>
        </w:rPr>
        <w:t> </w:t>
      </w:r>
      <w:r>
        <w:rPr>
          <w:rFonts w:cs="Calibri" w:hAnsi="Calibri" w:eastAsia="Calibri" w:ascii="Calibri"/>
          <w:spacing w:val="0"/>
          <w:sz w:val="22"/>
          <w:szCs w:val="22"/>
          <w:u w:val="single" w:color="000000"/>
        </w:rPr>
        <w:tab/>
      </w:r>
      <w:r>
        <w:rPr>
          <w:rFonts w:cs="Calibri" w:hAnsi="Calibri" w:eastAsia="Calibri" w:ascii="Calibri"/>
          <w:spacing w:val="0"/>
          <w:sz w:val="22"/>
          <w:szCs w:val="22"/>
          <w:u w:val="single" w:color="000000"/>
        </w:rPr>
      </w:r>
      <w:r>
        <w:rPr>
          <w:rFonts w:cs="Calibri" w:hAnsi="Calibri" w:eastAsia="Calibri" w:ascii="Calibri"/>
          <w:spacing w:val="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8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16"/>
        <w:ind w:left="102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ç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ô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-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l)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*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:</w:t>
      </w:r>
    </w:p>
    <w:p>
      <w:pPr>
        <w:rPr>
          <w:sz w:val="24"/>
          <w:szCs w:val="24"/>
        </w:rPr>
        <w:jc w:val="left"/>
        <w:spacing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2"/>
          <w:szCs w:val="22"/>
        </w:rPr>
        <w:tabs>
          <w:tab w:pos="5820" w:val="left"/>
        </w:tabs>
        <w:jc w:val="left"/>
        <w:spacing w:lineRule="exact" w:line="260"/>
        <w:ind w:left="102"/>
      </w:pPr>
      <w:r>
        <w:rPr>
          <w:rFonts w:cs="Calibri" w:hAnsi="Calibri" w:eastAsia="Calibri" w:ascii="Calibri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sz w:val="22"/>
          <w:szCs w:val="22"/>
        </w:rPr>
        <w:t>lef</w:t>
      </w:r>
      <w:r>
        <w:rPr>
          <w:rFonts w:cs="Calibri" w:hAnsi="Calibri" w:eastAsia="Calibri" w:ascii="Calibri"/>
          <w:spacing w:val="-1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sz w:val="22"/>
          <w:szCs w:val="22"/>
        </w:rPr>
        <w:t>(</w:t>
      </w:r>
      <w:r>
        <w:rPr>
          <w:rFonts w:cs="Calibri" w:hAnsi="Calibri" w:eastAsia="Calibri" w:ascii="Calibri"/>
          <w:spacing w:val="-1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sz w:val="22"/>
          <w:szCs w:val="22"/>
        </w:rPr>
        <w:t>D</w:t>
      </w:r>
      <w:r>
        <w:rPr>
          <w:rFonts w:cs="Calibri" w:hAnsi="Calibri" w:eastAsia="Calibri" w:ascii="Calibri"/>
          <w:spacing w:val="-3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sz w:val="22"/>
          <w:szCs w:val="22"/>
        </w:rPr>
        <w:t>+</w:t>
      </w:r>
      <w:r>
        <w:rPr>
          <w:rFonts w:cs="Calibri" w:hAnsi="Calibri" w:eastAsia="Calibri" w:ascii="Calibri"/>
          <w:spacing w:val="2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sz w:val="22"/>
          <w:szCs w:val="22"/>
        </w:rPr>
        <w:t>ú</w:t>
      </w:r>
      <w:r>
        <w:rPr>
          <w:rFonts w:cs="Calibri" w:hAnsi="Calibri" w:eastAsia="Calibri" w:ascii="Calibri"/>
          <w:spacing w:val="-1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sz w:val="22"/>
          <w:szCs w:val="22"/>
        </w:rPr>
        <w:t>er</w:t>
      </w:r>
      <w:r>
        <w:rPr>
          <w:rFonts w:cs="Calibri" w:hAnsi="Calibri" w:eastAsia="Calibri" w:ascii="Calibri"/>
          <w:spacing w:val="-1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sz w:val="22"/>
          <w:szCs w:val="22"/>
        </w:rPr>
        <w:t>)</w:t>
      </w:r>
      <w:r>
        <w:rPr>
          <w:rFonts w:cs="Calibri" w:hAnsi="Calibri" w:eastAsia="Calibri" w:ascii="Calibri"/>
          <w:spacing w:val="3"/>
          <w:sz w:val="22"/>
          <w:szCs w:val="22"/>
        </w:rPr>
        <w:t>*</w:t>
      </w:r>
      <w:r>
        <w:rPr>
          <w:rFonts w:cs="Calibri" w:hAnsi="Calibri" w:eastAsia="Calibri" w:ascii="Calibri"/>
          <w:spacing w:val="0"/>
          <w:sz w:val="22"/>
          <w:szCs w:val="22"/>
        </w:rPr>
        <w:t>:</w:t>
      </w:r>
      <w:r>
        <w:rPr>
          <w:rFonts w:cs="Calibri" w:hAnsi="Calibri" w:eastAsia="Calibri" w:ascii="Calibri"/>
          <w:spacing w:val="0"/>
          <w:sz w:val="22"/>
          <w:szCs w:val="22"/>
        </w:rPr>
        <w:t>      </w:t>
      </w:r>
      <w:r>
        <w:rPr>
          <w:rFonts w:cs="Calibri" w:hAnsi="Calibri" w:eastAsia="Calibri" w:ascii="Calibri"/>
          <w:spacing w:val="23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sz w:val="22"/>
          <w:szCs w:val="22"/>
        </w:rPr>
        <w:t>(</w:t>
      </w:r>
      <w:r>
        <w:rPr>
          <w:rFonts w:cs="Calibri" w:hAnsi="Calibri" w:eastAsia="Calibri" w:ascii="Calibri"/>
          <w:spacing w:val="0"/>
          <w:sz w:val="22"/>
          <w:szCs w:val="22"/>
        </w:rPr>
        <w:t>     </w:t>
      </w:r>
      <w:r>
        <w:rPr>
          <w:rFonts w:cs="Calibri" w:hAnsi="Calibri" w:eastAsia="Calibri" w:ascii="Calibri"/>
          <w:spacing w:val="-3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sz w:val="22"/>
          <w:szCs w:val="22"/>
        </w:rPr>
        <w:t>)</w:t>
      </w:r>
      <w:r>
        <w:rPr>
          <w:rFonts w:cs="Calibri" w:hAnsi="Calibri" w:eastAsia="Calibri" w:ascii="Calibri"/>
          <w:spacing w:val="1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sz w:val="22"/>
          <w:szCs w:val="22"/>
          <w:u w:val="single" w:color="000000"/>
        </w:rPr>
        <w:t> </w:t>
      </w:r>
      <w:r>
        <w:rPr>
          <w:rFonts w:cs="Calibri" w:hAnsi="Calibri" w:eastAsia="Calibri" w:ascii="Calibri"/>
          <w:spacing w:val="0"/>
          <w:sz w:val="22"/>
          <w:szCs w:val="22"/>
          <w:u w:val="single" w:color="000000"/>
        </w:rPr>
        <w:tab/>
      </w:r>
      <w:r>
        <w:rPr>
          <w:rFonts w:cs="Calibri" w:hAnsi="Calibri" w:eastAsia="Calibri" w:ascii="Calibri"/>
          <w:spacing w:val="0"/>
          <w:sz w:val="22"/>
          <w:szCs w:val="22"/>
          <w:u w:val="single" w:color="000000"/>
        </w:rPr>
      </w:r>
      <w:r>
        <w:rPr>
          <w:rFonts w:cs="Calibri" w:hAnsi="Calibri" w:eastAsia="Calibri" w:ascii="Calibri"/>
          <w:spacing w:val="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8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tabs>
          <w:tab w:pos="5820" w:val="left"/>
        </w:tabs>
        <w:jc w:val="left"/>
        <w:spacing w:before="16" w:lineRule="exact" w:line="260"/>
        <w:ind w:left="2935"/>
      </w:pPr>
      <w:r>
        <w:rPr>
          <w:rFonts w:cs="Calibri" w:hAnsi="Calibri" w:eastAsia="Calibri" w:ascii="Calibri"/>
          <w:sz w:val="22"/>
          <w:szCs w:val="22"/>
        </w:rPr>
        <w:t>(</w:t>
      </w:r>
      <w:r>
        <w:rPr>
          <w:rFonts w:cs="Calibri" w:hAnsi="Calibri" w:eastAsia="Calibri" w:ascii="Calibri"/>
          <w:sz w:val="22"/>
          <w:szCs w:val="22"/>
        </w:rPr>
        <w:t>     </w:t>
      </w:r>
      <w:r>
        <w:rPr>
          <w:rFonts w:cs="Calibri" w:hAnsi="Calibri" w:eastAsia="Calibri" w:ascii="Calibri"/>
          <w:spacing w:val="-3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sz w:val="22"/>
          <w:szCs w:val="22"/>
        </w:rPr>
        <w:t>)</w:t>
      </w:r>
      <w:r>
        <w:rPr>
          <w:rFonts w:cs="Calibri" w:hAnsi="Calibri" w:eastAsia="Calibri" w:ascii="Calibri"/>
          <w:spacing w:val="1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sz w:val="22"/>
          <w:szCs w:val="22"/>
          <w:u w:val="single" w:color="000000"/>
        </w:rPr>
        <w:t> </w:t>
      </w:r>
      <w:r>
        <w:rPr>
          <w:rFonts w:cs="Calibri" w:hAnsi="Calibri" w:eastAsia="Calibri" w:ascii="Calibri"/>
          <w:spacing w:val="0"/>
          <w:sz w:val="22"/>
          <w:szCs w:val="22"/>
          <w:u w:val="single" w:color="000000"/>
        </w:rPr>
        <w:tab/>
      </w:r>
      <w:r>
        <w:rPr>
          <w:rFonts w:cs="Calibri" w:hAnsi="Calibri" w:eastAsia="Calibri" w:ascii="Calibri"/>
          <w:spacing w:val="0"/>
          <w:sz w:val="22"/>
          <w:szCs w:val="22"/>
          <w:u w:val="single" w:color="000000"/>
        </w:rPr>
      </w:r>
      <w:r>
        <w:rPr>
          <w:rFonts w:cs="Calibri" w:hAnsi="Calibri" w:eastAsia="Calibri" w:ascii="Calibri"/>
          <w:spacing w:val="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16" w:lineRule="auto" w:line="278"/>
        <w:ind w:left="102" w:right="333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*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enas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altera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ç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ão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astrais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esso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à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ç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ã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sz w:val="10"/>
          <w:szCs w:val="10"/>
        </w:rPr>
        <w:jc w:val="left"/>
        <w:spacing w:before="6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02"/>
      </w:pP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D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do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ac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sso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à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maç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ã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2"/>
          <w:szCs w:val="22"/>
        </w:rPr>
        <w:tabs>
          <w:tab w:pos="4080" w:val="left"/>
        </w:tabs>
        <w:jc w:val="left"/>
        <w:spacing w:lineRule="exact" w:line="260"/>
        <w:ind w:left="102"/>
      </w:pPr>
      <w:r>
        <w:rPr>
          <w:rFonts w:cs="Calibri" w:hAnsi="Calibri" w:eastAsia="Calibri" w:ascii="Calibri"/>
          <w:b/>
          <w:sz w:val="22"/>
          <w:szCs w:val="22"/>
        </w:rPr>
        <w:t>P</w:t>
      </w:r>
      <w:r>
        <w:rPr>
          <w:rFonts w:cs="Calibri" w:hAnsi="Calibri" w:eastAsia="Calibri" w:ascii="Calibri"/>
          <w:b/>
          <w:spacing w:val="1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-1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-1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1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-1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1"/>
          <w:sz w:val="22"/>
          <w:szCs w:val="22"/>
        </w:rPr>
        <w:t>l</w:t>
      </w:r>
      <w:r>
        <w:rPr>
          <w:rFonts w:cs="Calibri" w:hAnsi="Calibri" w:eastAsia="Calibri" w:ascii="Calibri"/>
          <w:b/>
          <w:spacing w:val="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sz w:val="22"/>
          <w:szCs w:val="22"/>
        </w:rPr>
        <w:t>(</w:t>
      </w:r>
      <w:r>
        <w:rPr>
          <w:rFonts w:cs="Calibri" w:hAnsi="Calibri" w:eastAsia="Calibri" w:ascii="Calibri"/>
          <w:spacing w:val="1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sz w:val="22"/>
          <w:szCs w:val="22"/>
        </w:rPr>
        <w:t>):</w:t>
      </w:r>
      <w:r>
        <w:rPr>
          <w:rFonts w:cs="Calibri" w:hAnsi="Calibri" w:eastAsia="Calibri" w:ascii="Calibri"/>
          <w:spacing w:val="-3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sz w:val="22"/>
          <w:szCs w:val="22"/>
          <w:u w:val="single" w:color="000000"/>
        </w:rPr>
        <w:t> </w:t>
      </w:r>
      <w:r>
        <w:rPr>
          <w:rFonts w:cs="Calibri" w:hAnsi="Calibri" w:eastAsia="Calibri" w:ascii="Calibri"/>
          <w:spacing w:val="0"/>
          <w:sz w:val="22"/>
          <w:szCs w:val="22"/>
          <w:u w:val="single" w:color="000000"/>
        </w:rPr>
        <w:tab/>
      </w:r>
      <w:r>
        <w:rPr>
          <w:rFonts w:cs="Calibri" w:hAnsi="Calibri" w:eastAsia="Calibri" w:ascii="Calibri"/>
          <w:spacing w:val="0"/>
          <w:sz w:val="22"/>
          <w:szCs w:val="22"/>
          <w:u w:val="single" w:color="000000"/>
        </w:rPr>
      </w:r>
      <w:r>
        <w:rPr>
          <w:rFonts w:cs="Calibri" w:hAnsi="Calibri" w:eastAsia="Calibri" w:ascii="Calibri"/>
          <w:spacing w:val="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8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tabs>
          <w:tab w:pos="4140" w:val="left"/>
        </w:tabs>
        <w:jc w:val="left"/>
        <w:spacing w:before="16" w:lineRule="exact" w:line="260"/>
        <w:ind w:left="102"/>
      </w:pPr>
      <w:r>
        <w:rPr>
          <w:rFonts w:cs="Calibri" w:hAnsi="Calibri" w:eastAsia="Calibri" w:ascii="Calibri"/>
          <w:spacing w:val="-1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sz w:val="22"/>
          <w:szCs w:val="22"/>
        </w:rPr>
        <w:t>ata</w:t>
      </w:r>
      <w:r>
        <w:rPr>
          <w:rFonts w:cs="Calibri" w:hAnsi="Calibri" w:eastAsia="Calibri" w:ascii="Calibri"/>
          <w:spacing w:val="-2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sz w:val="22"/>
          <w:szCs w:val="22"/>
        </w:rPr>
        <w:t>ed</w:t>
      </w:r>
      <w:r>
        <w:rPr>
          <w:rFonts w:cs="Calibri" w:hAnsi="Calibri" w:eastAsia="Calibri" w:ascii="Calibri"/>
          <w:spacing w:val="-1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sz w:val="22"/>
          <w:szCs w:val="22"/>
        </w:rPr>
        <w:t>*</w:t>
      </w:r>
      <w:r>
        <w:rPr>
          <w:rFonts w:cs="Calibri" w:hAnsi="Calibri" w:eastAsia="Calibri" w:ascii="Calibri"/>
          <w:spacing w:val="0"/>
          <w:sz w:val="22"/>
          <w:szCs w:val="22"/>
        </w:rPr>
        <w:t>:</w:t>
      </w:r>
      <w:r>
        <w:rPr>
          <w:rFonts w:cs="Calibri" w:hAnsi="Calibri" w:eastAsia="Calibri" w:ascii="Calibri"/>
          <w:spacing w:val="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sz w:val="22"/>
          <w:szCs w:val="22"/>
          <w:u w:val="single" w:color="000000"/>
        </w:rPr>
        <w:t> </w:t>
      </w:r>
      <w:r>
        <w:rPr>
          <w:rFonts w:cs="Calibri" w:hAnsi="Calibri" w:eastAsia="Calibri" w:ascii="Calibri"/>
          <w:spacing w:val="0"/>
          <w:sz w:val="22"/>
          <w:szCs w:val="22"/>
          <w:u w:val="single" w:color="000000"/>
        </w:rPr>
        <w:tab/>
      </w:r>
      <w:r>
        <w:rPr>
          <w:rFonts w:cs="Calibri" w:hAnsi="Calibri" w:eastAsia="Calibri" w:ascii="Calibri"/>
          <w:spacing w:val="0"/>
          <w:sz w:val="22"/>
          <w:szCs w:val="22"/>
          <w:u w:val="single" w:color="000000"/>
        </w:rPr>
      </w:r>
      <w:r>
        <w:rPr>
          <w:rFonts w:cs="Calibri" w:hAnsi="Calibri" w:eastAsia="Calibri" w:ascii="Calibri"/>
          <w:spacing w:val="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8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tabs>
          <w:tab w:pos="4280" w:val="left"/>
        </w:tabs>
        <w:jc w:val="left"/>
        <w:spacing w:before="16" w:lineRule="exact" w:line="260"/>
        <w:ind w:left="102"/>
      </w:pPr>
      <w:r>
        <w:rPr>
          <w:rFonts w:cs="Calibri" w:hAnsi="Calibri" w:eastAsia="Calibri" w:ascii="Calibri"/>
          <w:spacing w:val="-1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sz w:val="22"/>
          <w:szCs w:val="22"/>
        </w:rPr>
        <w:t>ata</w:t>
      </w:r>
      <w:r>
        <w:rPr>
          <w:rFonts w:cs="Calibri" w:hAnsi="Calibri" w:eastAsia="Calibri" w:ascii="Calibri"/>
          <w:spacing w:val="-2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sz w:val="22"/>
          <w:szCs w:val="22"/>
        </w:rPr>
        <w:t>resp</w:t>
      </w:r>
      <w:r>
        <w:rPr>
          <w:rFonts w:cs="Calibri" w:hAnsi="Calibri" w:eastAsia="Calibri" w:ascii="Calibri"/>
          <w:spacing w:val="-2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sz w:val="22"/>
          <w:szCs w:val="22"/>
        </w:rPr>
        <w:t>sta</w:t>
      </w:r>
      <w:r>
        <w:rPr>
          <w:rFonts w:cs="Calibri" w:hAnsi="Calibri" w:eastAsia="Calibri" w:ascii="Calibri"/>
          <w:spacing w:val="1"/>
          <w:sz w:val="22"/>
          <w:szCs w:val="22"/>
        </w:rPr>
        <w:t>*</w:t>
      </w:r>
      <w:r>
        <w:rPr>
          <w:rFonts w:cs="Calibri" w:hAnsi="Calibri" w:eastAsia="Calibri" w:ascii="Calibri"/>
          <w:spacing w:val="0"/>
          <w:sz w:val="22"/>
          <w:szCs w:val="22"/>
        </w:rPr>
        <w:t>:</w:t>
      </w:r>
      <w:r>
        <w:rPr>
          <w:rFonts w:cs="Calibri" w:hAnsi="Calibri" w:eastAsia="Calibri" w:ascii="Calibri"/>
          <w:spacing w:val="0"/>
          <w:sz w:val="22"/>
          <w:szCs w:val="22"/>
        </w:rPr>
        <w:t>  </w:t>
      </w:r>
      <w:r>
        <w:rPr>
          <w:rFonts w:cs="Calibri" w:hAnsi="Calibri" w:eastAsia="Calibri" w:ascii="Calibri"/>
          <w:spacing w:val="0"/>
          <w:sz w:val="22"/>
          <w:szCs w:val="22"/>
          <w:u w:val="single" w:color="000000"/>
        </w:rPr>
        <w:t> </w:t>
      </w:r>
      <w:r>
        <w:rPr>
          <w:rFonts w:cs="Calibri" w:hAnsi="Calibri" w:eastAsia="Calibri" w:ascii="Calibri"/>
          <w:spacing w:val="0"/>
          <w:sz w:val="22"/>
          <w:szCs w:val="22"/>
          <w:u w:val="single" w:color="000000"/>
        </w:rPr>
        <w:tab/>
      </w:r>
      <w:r>
        <w:rPr>
          <w:rFonts w:cs="Calibri" w:hAnsi="Calibri" w:eastAsia="Calibri" w:ascii="Calibri"/>
          <w:spacing w:val="0"/>
          <w:sz w:val="22"/>
          <w:szCs w:val="22"/>
          <w:u w:val="single" w:color="000000"/>
        </w:rPr>
      </w:r>
      <w:r>
        <w:rPr>
          <w:rFonts w:cs="Calibri" w:hAnsi="Calibri" w:eastAsia="Calibri" w:ascii="Calibri"/>
          <w:spacing w:val="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8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16"/>
        <w:ind w:left="102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*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ç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ão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ão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é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ria</w:t>
      </w:r>
    </w:p>
    <w:p>
      <w:pPr>
        <w:rPr>
          <w:sz w:val="10"/>
          <w:szCs w:val="10"/>
        </w:rPr>
        <w:jc w:val="left"/>
        <w:spacing w:before="1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2248"/>
        <w:sectPr>
          <w:pgSz w:w="11920" w:h="16840"/>
          <w:pgMar w:top="1560" w:bottom="280" w:left="1600" w:right="1600"/>
        </w:sectPr>
      </w:pPr>
      <w:r>
        <w:pict>
          <v:shape type="#_x0000_t75" style="width:194.787pt;height:135.492pt">
            <v:imagedata o:title="" r:id="rId6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93"/>
        <w:ind w:left="3046"/>
      </w:pPr>
      <w:r>
        <w:pict>
          <v:shape type="#_x0000_t75" style="width:158.579pt;height:41.9442pt">
            <v:imagedata o:title="" r:id="rId7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16"/>
        <w:ind w:left="152"/>
      </w:pP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so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lineRule="exact" w:line="260"/>
        <w:ind w:left="102"/>
      </w:pPr>
      <w:r>
        <w:rPr>
          <w:rFonts w:cs="Calibri" w:hAnsi="Calibri" w:eastAsia="Calibri" w:ascii="Calibri"/>
          <w:b/>
          <w:color w:val="404040"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color w:val="404040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color w:val="404040"/>
          <w:spacing w:val="0"/>
          <w:w w:val="100"/>
          <w:sz w:val="22"/>
          <w:szCs w:val="22"/>
        </w:rPr>
        <w:t>st</w:t>
      </w:r>
      <w:r>
        <w:rPr>
          <w:rFonts w:cs="Calibri" w:hAnsi="Calibri" w:eastAsia="Calibri" w:ascii="Calibri"/>
          <w:b/>
          <w:color w:val="404040"/>
          <w:spacing w:val="-1"/>
          <w:w w:val="100"/>
          <w:sz w:val="22"/>
          <w:szCs w:val="22"/>
        </w:rPr>
        <w:t>â</w:t>
      </w:r>
      <w:r>
        <w:rPr>
          <w:rFonts w:cs="Calibri" w:hAnsi="Calibri" w:eastAsia="Calibri" w:ascii="Calibri"/>
          <w:b/>
          <w:color w:val="404040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color w:val="404040"/>
          <w:spacing w:val="-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color w:val="404040"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color w:val="404040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color w:val="404040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color w:val="404040"/>
          <w:spacing w:val="0"/>
          <w:w w:val="100"/>
          <w:sz w:val="22"/>
          <w:szCs w:val="22"/>
        </w:rPr>
        <w:t>do</w:t>
      </w:r>
      <w:r>
        <w:rPr>
          <w:rFonts w:cs="Calibri" w:hAnsi="Calibri" w:eastAsia="Calibri" w:ascii="Calibri"/>
          <w:b/>
          <w:color w:val="404040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color w:val="404040"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color w:val="404040"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color w:val="404040"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color w:val="404040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b/>
          <w:color w:val="404040"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color w:val="404040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color w:val="404040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color w:val="404040"/>
          <w:spacing w:val="0"/>
          <w:w w:val="100"/>
          <w:sz w:val="22"/>
          <w:szCs w:val="22"/>
        </w:rPr>
        <w:t>:</w:t>
      </w:r>
      <w:r>
        <w:rPr>
          <w:rFonts w:cs="Calibri" w:hAnsi="Calibri" w:eastAsia="Calibri" w:ascii="Calibri"/>
          <w:color w:val="000000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8" w:lineRule="exact" w:line="220"/>
        <w:sectPr>
          <w:pgSz w:w="11920" w:h="16840"/>
          <w:pgMar w:top="220" w:bottom="280" w:left="1600" w:right="1680"/>
        </w:sectPr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16"/>
        <w:ind w:left="102" w:right="-40" w:firstLine="180"/>
      </w:pPr>
      <w:r>
        <w:pict>
          <v:shape type="#_x0000_t75" style="position:absolute;margin-left:85.104pt;margin-top:0.233633pt;width:13.2pt;height:13.56pt;mso-position-horizontal-relative:page;mso-position-vertical-relative:paragraph;z-index:-185">
            <v:imagedata o:title="" r:id="rId8"/>
          </v:shape>
        </w:pict>
      </w:r>
      <w:r>
        <w:pict>
          <v:shape type="#_x0000_t75" style="position:absolute;margin-left:250.85pt;margin-top:0.233633pt;width:13.2pt;height:13.56pt;mso-position-horizontal-relative:page;mso-position-vertical-relative:paragraph;z-index:-183">
            <v:imagedata o:title="" r:id="rId9"/>
          </v:shape>
        </w:pict>
      </w:r>
      <w:r>
        <w:pict>
          <v:shape type="#_x0000_t75" style="position:absolute;margin-left:395.38pt;margin-top:121.58pt;width:13.2pt;height:13.56pt;mso-position-horizontal-relative:page;mso-position-vertical-relative:page;z-index:-182">
            <v:imagedata o:title="" r:id="rId10"/>
          </v:shape>
        </w:pic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ª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stân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–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à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feriu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isão</w:t>
      </w:r>
    </w:p>
    <w:p>
      <w:pPr>
        <w:rPr>
          <w:sz w:val="28"/>
          <w:szCs w:val="28"/>
        </w:rPr>
        <w:jc w:val="left"/>
        <w:spacing w:before="1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02" w:right="17" w:firstLine="228"/>
      </w:pPr>
      <w:r>
        <w:pict>
          <v:shape type="#_x0000_t75" style="position:absolute;margin-left:85.104pt;margin-top:-0.566387pt;width:13.2pt;height:13.56pt;mso-position-horizontal-relative:page;mso-position-vertical-relative:paragraph;z-index:-184">
            <v:imagedata o:title="" r:id="rId11"/>
          </v:shape>
        </w:pic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4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ª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stân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–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issão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ista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ç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ão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ç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õ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16"/>
        <w:ind w:right="-40" w:firstLine="228"/>
      </w:pPr>
      <w:r>
        <w:br w:type="column"/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ª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stân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–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x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ã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/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16"/>
        <w:ind w:left="228"/>
        <w:sectPr>
          <w:type w:val="continuous"/>
          <w:pgSz w:w="11920" w:h="16840"/>
          <w:pgMar w:top="1560" w:bottom="280" w:left="1600" w:right="1680"/>
          <w:cols w:num="3" w:equalWidth="off">
            <w:col w:w="3053" w:space="364"/>
            <w:col w:w="2494" w:space="397"/>
            <w:col w:w="2332"/>
          </w:cols>
        </w:sectPr>
      </w:pPr>
      <w:r>
        <w:br w:type="column"/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3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ª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stân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–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</w:t>
      </w:r>
    </w:p>
    <w:p>
      <w:pPr>
        <w:rPr>
          <w:sz w:val="19"/>
          <w:szCs w:val="19"/>
        </w:rPr>
        <w:jc w:val="left"/>
        <w:spacing w:lineRule="exact" w:line="180"/>
      </w:pPr>
      <w:r>
        <w:pict>
          <v:group style="position:absolute;margin-left:82.95pt;margin-top:67.9pt;width:468.75pt;height:17.25pt;mso-position-horizontal-relative:page;mso-position-vertical-relative:page;z-index:-186" coordorigin="1659,1358" coordsize="9375,345">
            <v:shape style="position:absolute;left:1659;top:1358;width:9375;height:345" coordorigin="1659,1358" coordsize="9375,345" path="m1659,1703l11034,1703,11034,1358,1659,1358,1659,1703xe" filled="t" fillcolor="#D7D7D7" stroked="f">
              <v:path arrowok="t"/>
              <v:fill/>
            </v:shape>
            <w10:wrap type="none"/>
          </v:group>
        </w:pict>
      </w: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16" w:lineRule="exact" w:line="260"/>
        <w:ind w:left="102"/>
      </w:pPr>
      <w:r>
        <w:rPr>
          <w:rFonts w:cs="Calibri" w:hAnsi="Calibri" w:eastAsia="Calibri" w:ascii="Calibri"/>
          <w:b/>
          <w:color w:val="404040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b/>
          <w:color w:val="404040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color w:val="404040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color w:val="404040"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color w:val="404040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b/>
          <w:color w:val="404040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color w:val="404040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color w:val="404040"/>
          <w:spacing w:val="0"/>
          <w:w w:val="100"/>
          <w:sz w:val="22"/>
          <w:szCs w:val="22"/>
        </w:rPr>
        <w:t>do</w:t>
      </w:r>
      <w:r>
        <w:rPr>
          <w:rFonts w:cs="Calibri" w:hAnsi="Calibri" w:eastAsia="Calibri" w:ascii="Calibri"/>
          <w:b/>
          <w:color w:val="404040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color w:val="404040"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color w:val="404040"/>
          <w:spacing w:val="-3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color w:val="404040"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color w:val="404040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b/>
          <w:color w:val="404040"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color w:val="404040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color w:val="404040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color w:val="404040"/>
          <w:spacing w:val="0"/>
          <w:w w:val="100"/>
          <w:sz w:val="22"/>
          <w:szCs w:val="22"/>
        </w:rPr>
        <w:t>:</w:t>
      </w:r>
      <w:r>
        <w:rPr>
          <w:rFonts w:cs="Calibri" w:hAnsi="Calibri" w:eastAsia="Calibri" w:ascii="Calibri"/>
          <w:color w:val="000000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8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16"/>
        <w:ind w:left="282" w:right="4080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sên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stifi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egal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ç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ão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12"/>
        <w:ind w:left="282" w:right="4691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ão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12"/>
        <w:ind w:left="282" w:right="4061"/>
      </w:pPr>
      <w:r>
        <w:rPr>
          <w:rFonts w:cs="Calibri" w:hAnsi="Calibri" w:eastAsia="Calibri" w:ascii="Calibri"/>
          <w:spacing w:val="-2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ata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ç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ão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/fi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ão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12"/>
        <w:ind w:left="284" w:right="5399"/>
      </w:pPr>
      <w:r>
        <w:rPr>
          <w:rFonts w:cs="Calibri" w:hAnsi="Calibri" w:eastAsia="Calibri" w:ascii="Calibri"/>
          <w:spacing w:val="-2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ç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ão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x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istente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12"/>
        <w:ind w:left="284" w:right="5717"/>
      </w:pPr>
      <w:r>
        <w:rPr>
          <w:rFonts w:cs="Calibri" w:hAnsi="Calibri" w:eastAsia="Calibri" w:ascii="Calibri"/>
          <w:spacing w:val="-2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ilo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ão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10"/>
        <w:ind w:left="282" w:right="3200"/>
      </w:pPr>
      <w:r>
        <w:pict>
          <v:group style="position:absolute;margin-left:85.104pt;margin-top:-70.0264pt;width:13.2pt;height:153.6pt;mso-position-horizontal-relative:page;mso-position-vertical-relative:paragraph;z-index:-181" coordorigin="1702,-1401" coordsize="264,3072">
            <v:shape type="#_x0000_t75" style="position:absolute;left:1702;top:-1403;width:264;height:271">
              <v:imagedata o:title="" r:id="rId12"/>
            </v:shape>
            <v:shape type="#_x0000_t75" style="position:absolute;left:1702;top:-1122;width:264;height:271">
              <v:imagedata o:title="" r:id="rId13"/>
            </v:shape>
            <v:shape type="#_x0000_t75" style="position:absolute;left:1702;top:-841;width:264;height:271">
              <v:imagedata o:title="" r:id="rId14"/>
            </v:shape>
            <v:shape type="#_x0000_t75" style="position:absolute;left:1702;top:-561;width:264;height:271">
              <v:imagedata o:title="" r:id="rId15"/>
            </v:shape>
            <v:shape type="#_x0000_t75" style="position:absolute;left:1702;top:-280;width:264;height:271">
              <v:imagedata o:title="" r:id="rId16"/>
            </v:shape>
            <v:shape type="#_x0000_t75" style="position:absolute;left:1702;top:-1;width:264;height:271">
              <v:imagedata o:title="" r:id="rId17"/>
            </v:shape>
            <v:shape type="#_x0000_t75" style="position:absolute;left:1702;top:279;width:264;height:271">
              <v:imagedata o:title="" r:id="rId18"/>
            </v:shape>
            <v:shape type="#_x0000_t75" style="position:absolute;left:1702;top:560;width:264;height:271">
              <v:imagedata o:title="" r:id="rId19"/>
            </v:shape>
            <v:shape type="#_x0000_t75" style="position:absolute;left:1702;top:841;width:264;height:271">
              <v:imagedata o:title="" r:id="rId20"/>
            </v:shape>
            <v:shape type="#_x0000_t75" style="position:absolute;left:1702;top:1119;width:264;height:271">
              <v:imagedata o:title="" r:id="rId21"/>
            </v:shape>
            <v:shape type="#_x0000_t75" style="position:absolute;left:1702;top:1400;width:264;height:271">
              <v:imagedata o:title="" r:id="rId22"/>
            </v:shape>
            <w10:wrap type="none"/>
          </v:group>
        </w:pic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ç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ão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ên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ia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12"/>
        <w:ind w:left="282" w:right="6229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ç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ão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leta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12"/>
        <w:ind w:left="282" w:right="4734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ç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ão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ã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licitada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12" w:lineRule="auto" w:line="249"/>
        <w:ind w:left="282" w:right="3414"/>
      </w:pPr>
      <w:r>
        <w:pict>
          <v:group style="position:absolute;margin-left:85.104pt;margin-top:635.789pt;width:421.508pt;height:0pt;mso-position-horizontal-relative:page;mso-position-vertical-relative:page;z-index:-171" coordorigin="1702,12716" coordsize="8430,0">
            <v:shape style="position:absolute;left:1702;top:12716;width:8430;height:0" coordorigin="1702,12716" coordsize="8430,0" path="m1702,12716l10132,12716e" filled="f" stroked="t" strokeweight="0.7169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ç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ão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eio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iferente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ita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stif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ilo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satisfat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/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ão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ç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ão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ilo</w:t>
      </w:r>
    </w:p>
    <w:p>
      <w:pPr>
        <w:rPr>
          <w:sz w:val="24"/>
          <w:szCs w:val="24"/>
        </w:rPr>
        <w:jc w:val="left"/>
        <w:spacing w:before="14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16"/>
        <w:ind w:left="282"/>
      </w:pPr>
      <w:r>
        <w:pict>
          <v:shape type="#_x0000_t75" style="position:absolute;margin-left:85.104pt;margin-top:0.233633pt;width:13.2pt;height:13.56pt;mso-position-horizontal-relative:page;mso-position-vertical-relative:paragraph;z-index:-180">
            <v:imagedata o:title="" r:id="rId23"/>
          </v:shape>
        </w:pic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Outr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02"/>
      </w:pPr>
      <w:r>
        <w:pict>
          <v:group style="position:absolute;margin-left:85.104pt;margin-top:37.4027pt;width:421.508pt;height:0pt;mso-position-horizontal-relative:page;mso-position-vertical-relative:paragraph;z-index:-179" coordorigin="1702,748" coordsize="8430,0">
            <v:shape style="position:absolute;left:1702;top:748;width:8430;height:0" coordorigin="1702,748" coordsize="8430,0" path="m1702,748l10132,748e" filled="f" stroked="t" strokeweight="0.71691pt" strokecolor="#000000">
              <v:path arrowok="t"/>
            </v:shape>
            <w10:wrap type="none"/>
          </v:group>
        </w:pict>
      </w:r>
      <w:r>
        <w:pict>
          <v:group style="position:absolute;margin-left:85.104pt;margin-top:52.8827pt;width:421.508pt;height:0pt;mso-position-horizontal-relative:page;mso-position-vertical-relative:paragraph;z-index:-178" coordorigin="1702,1058" coordsize="8430,0">
            <v:shape style="position:absolute;left:1702;top:1058;width:8430;height:0" coordorigin="1702,1058" coordsize="8430,0" path="m1702,1058l10132,1058e" filled="f" stroked="t" strokeweight="0.71691pt" strokecolor="#000000">
              <v:path arrowok="t"/>
            </v:shape>
            <w10:wrap type="none"/>
          </v:group>
        </w:pict>
      </w:r>
      <w:r>
        <w:pict>
          <v:group style="position:absolute;margin-left:85.104pt;margin-top:68.2427pt;width:421.508pt;height:0pt;mso-position-horizontal-relative:page;mso-position-vertical-relative:paragraph;z-index:-177" coordorigin="1702,1365" coordsize="8430,0">
            <v:shape style="position:absolute;left:1702;top:1365;width:8430;height:0" coordorigin="1702,1365" coordsize="8430,0" path="m1702,1365l10132,1365e" filled="f" stroked="t" strokeweight="0.71691pt" strokecolor="#000000">
              <v:path arrowok="t"/>
            </v:shape>
            <w10:wrap type="none"/>
          </v:group>
        </w:pict>
      </w:r>
      <w:r>
        <w:pict>
          <v:group style="position:absolute;margin-left:84.7455pt;margin-top:83.3643pt;width:422.339pt;height:0.71691pt;mso-position-horizontal-relative:page;mso-position-vertical-relative:paragraph;z-index:-176" coordorigin="1695,1667" coordsize="8447,14">
            <v:shape style="position:absolute;left:1702;top:1674;width:2739;height:0" coordorigin="1702,1674" coordsize="2739,0" path="m1702,1674l4441,1674e" filled="f" stroked="t" strokeweight="0.71691pt" strokecolor="#000000">
              <v:path arrowok="t"/>
            </v:shape>
            <v:shape style="position:absolute;left:4443;top:1674;width:5691;height:0" coordorigin="4443,1674" coordsize="5691,0" path="m4443,1674l10135,1674e" filled="f" stroked="t" strokeweight="0.71691pt" strokecolor="#000000">
              <v:path arrowok="t"/>
            </v:shape>
            <w10:wrap type="none"/>
          </v:group>
        </w:pict>
      </w:r>
      <w:r>
        <w:pict>
          <v:group style="position:absolute;margin-left:85.104pt;margin-top:99.2327pt;width:421.508pt;height:0pt;mso-position-horizontal-relative:page;mso-position-vertical-relative:paragraph;z-index:-175" coordorigin="1702,1985" coordsize="8430,0">
            <v:shape style="position:absolute;left:1702;top:1985;width:8430;height:0" coordorigin="1702,1985" coordsize="8430,0" path="m1702,1985l10132,1985e" filled="f" stroked="t" strokeweight="0.71691pt" strokecolor="#000000">
              <v:path arrowok="t"/>
            </v:shape>
            <w10:wrap type="none"/>
          </v:group>
        </w:pict>
      </w:r>
      <w:r>
        <w:pict>
          <v:group style="position:absolute;margin-left:85.104pt;margin-top:114.593pt;width:421.508pt;height:0pt;mso-position-horizontal-relative:page;mso-position-vertical-relative:paragraph;z-index:-174" coordorigin="1702,2292" coordsize="8430,0">
            <v:shape style="position:absolute;left:1702;top:2292;width:8430;height:0" coordorigin="1702,2292" coordsize="8430,0" path="m1702,2292l10132,2292e" filled="f" stroked="t" strokeweight="0.71691pt" strokecolor="#000000">
              <v:path arrowok="t"/>
            </v:shape>
            <w10:wrap type="none"/>
          </v:group>
        </w:pict>
      </w:r>
      <w:r>
        <w:pict>
          <v:group style="position:absolute;margin-left:84.7455pt;margin-top:129.714pt;width:422.45pt;height:0.71691pt;mso-position-horizontal-relative:page;mso-position-vertical-relative:paragraph;z-index:-173" coordorigin="1695,2594" coordsize="8449,14">
            <v:shape style="position:absolute;left:1702;top:2601;width:5475;height:0" coordorigin="1702,2601" coordsize="5475,0" path="m1702,2601l7177,2601e" filled="f" stroked="t" strokeweight="0.71691pt" strokecolor="#000000">
              <v:path arrowok="t"/>
            </v:shape>
            <v:shape style="position:absolute;left:7182;top:2601;width:2955;height:0" coordorigin="7182,2601" coordsize="2955,0" path="m7182,2601l10137,2601e" filled="f" stroked="t" strokeweight="0.71691pt" strokecolor="#000000">
              <v:path arrowok="t"/>
            </v:shape>
            <w10:wrap type="none"/>
          </v:group>
        </w:pict>
      </w:r>
      <w:r>
        <w:pict>
          <v:group style="position:absolute;margin-left:84.7455pt;margin-top:176.154pt;width:422.494pt;height:0.71691pt;mso-position-horizontal-relative:page;mso-position-vertical-relative:paragraph;z-index:-170" coordorigin="1695,3523" coordsize="8450,14">
            <v:shape style="position:absolute;left:1702;top:3530;width:8212;height:0" coordorigin="1702,3530" coordsize="8212,0" path="m1702,3530l9914,3530e" filled="f" stroked="t" strokeweight="0.71691pt" strokecolor="#000000">
              <v:path arrowok="t"/>
            </v:shape>
            <v:shape style="position:absolute;left:9922;top:3530;width:216;height:0" coordorigin="9922,3530" coordsize="216,0" path="m9922,3530l10138,3530e" filled="f" stroked="t" strokeweight="0.7169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J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st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do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: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7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2308"/>
      </w:pPr>
      <w:r>
        <w:pict>
          <v:group style="position:absolute;margin-left:85.104pt;margin-top:-62.7373pt;width:421.508pt;height:0pt;mso-position-horizontal-relative:page;mso-position-vertical-relative:paragraph;z-index:-172" coordorigin="1702,-1255" coordsize="8430,0">
            <v:shape style="position:absolute;left:1702;top:-1255;width:8430;height:0" coordorigin="1702,-1255" coordsize="8430,0" path="m1702,-1255l10132,-1255e" filled="f" stroked="t" strokeweight="0.71691pt" strokecolor="#000000">
              <v:path arrowok="t"/>
            </v:shape>
            <w10:wrap type="none"/>
          </v:group>
        </w:pict>
      </w:r>
      <w:r>
        <w:pict>
          <v:shape type="#_x0000_t75" style="width:194.787pt;height:135.492pt">
            <v:imagedata o:title="" r:id="rId24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sectPr>
      <w:type w:val="continuous"/>
      <w:pgSz w:w="11920" w:h="16840"/>
      <w:pgMar w:top="1560" w:bottom="280" w:left="1600" w:right="168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image" Target="media\image2.jpg"/><Relationship Id="rId6" Type="http://schemas.openxmlformats.org/officeDocument/2006/relationships/image" Target="media\image3.png"/><Relationship Id="rId7" Type="http://schemas.openxmlformats.org/officeDocument/2006/relationships/image" Target="media\image4.jpg"/><Relationship Id="rId8" Type="http://schemas.openxmlformats.org/officeDocument/2006/relationships/image" Target="media\image5.png"/><Relationship Id="rId9" Type="http://schemas.openxmlformats.org/officeDocument/2006/relationships/image" Target="media\image6.png"/><Relationship Id="rId10" Type="http://schemas.openxmlformats.org/officeDocument/2006/relationships/image" Target="media\image7.png"/><Relationship Id="rId11" Type="http://schemas.openxmlformats.org/officeDocument/2006/relationships/image" Target="media\image8.png"/><Relationship Id="rId12" Type="http://schemas.openxmlformats.org/officeDocument/2006/relationships/image" Target="media\image9.png"/><Relationship Id="rId13" Type="http://schemas.openxmlformats.org/officeDocument/2006/relationships/image" Target="media\image10.png"/><Relationship Id="rId14" Type="http://schemas.openxmlformats.org/officeDocument/2006/relationships/image" Target="media\image11.png"/><Relationship Id="rId15" Type="http://schemas.openxmlformats.org/officeDocument/2006/relationships/image" Target="media\image12.png"/><Relationship Id="rId16" Type="http://schemas.openxmlformats.org/officeDocument/2006/relationships/image" Target="media\image13.png"/><Relationship Id="rId17" Type="http://schemas.openxmlformats.org/officeDocument/2006/relationships/image" Target="media\image14.png"/><Relationship Id="rId18" Type="http://schemas.openxmlformats.org/officeDocument/2006/relationships/image" Target="media\image15.png"/><Relationship Id="rId19" Type="http://schemas.openxmlformats.org/officeDocument/2006/relationships/image" Target="media\image16.png"/><Relationship Id="rId20" Type="http://schemas.openxmlformats.org/officeDocument/2006/relationships/image" Target="media\image17.png"/><Relationship Id="rId21" Type="http://schemas.openxmlformats.org/officeDocument/2006/relationships/image" Target="media\image18.png"/><Relationship Id="rId22" Type="http://schemas.openxmlformats.org/officeDocument/2006/relationships/image" Target="media\image19.png"/><Relationship Id="rId23" Type="http://schemas.openxmlformats.org/officeDocument/2006/relationships/image" Target="media\image20.png"/><Relationship Id="rId24" Type="http://schemas.openxmlformats.org/officeDocument/2006/relationships/image" Target="media\image21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