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2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8600" w:val="left"/>
        </w:tabs>
        <w:jc w:val="left"/>
        <w:spacing w:lineRule="exact" w:line="260"/>
        <w:ind w:left="142"/>
      </w:pPr>
      <w:r>
        <w:rPr>
          <w:rFonts w:cs="Calibri" w:hAnsi="Calibri" w:eastAsia="Calibri" w:ascii="Calibri"/>
          <w:b/>
          <w:sz w:val="22"/>
          <w:szCs w:val="22"/>
        </w:rPr>
        <w:t>Razão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3720" w:val="left"/>
        </w:tabs>
        <w:jc w:val="left"/>
        <w:spacing w:before="16" w:lineRule="exact" w:line="260"/>
        <w:ind w:left="142"/>
      </w:pPr>
      <w:r>
        <w:rPr>
          <w:rFonts w:cs="Calibri" w:hAnsi="Calibri" w:eastAsia="Calibri" w:ascii="Calibri"/>
          <w:b/>
          <w:spacing w:val="1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8560" w:val="left"/>
        </w:tabs>
        <w:jc w:val="left"/>
        <w:spacing w:before="16" w:lineRule="exact" w:line="260"/>
        <w:ind w:left="142"/>
      </w:pPr>
      <w:r>
        <w:rPr>
          <w:rFonts w:cs="Calibri" w:hAnsi="Calibri" w:eastAsia="Calibri" w:ascii="Calibri"/>
          <w:b/>
          <w:spacing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me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do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8540" w:val="left"/>
        </w:tabs>
        <w:jc w:val="left"/>
        <w:spacing w:before="16" w:lineRule="exact" w:line="260"/>
        <w:ind w:left="142"/>
      </w:pPr>
      <w:r>
        <w:rPr>
          <w:rFonts w:cs="Calibri" w:hAnsi="Calibri" w:eastAsia="Calibri" w:ascii="Calibri"/>
          <w:b/>
          <w:spacing w:val="1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do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3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42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ç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  <w:sectPr>
          <w:pgSz w:w="11920" w:h="16840"/>
          <w:pgMar w:top="1560" w:bottom="280" w:left="1560" w:right="164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3300" w:val="left"/>
        </w:tabs>
        <w:jc w:val="left"/>
        <w:spacing w:before="16" w:lineRule="exact" w:line="260"/>
        <w:ind w:left="142" w:right="-53"/>
      </w:pPr>
      <w:r>
        <w:rPr>
          <w:rFonts w:cs="Calibri" w:hAnsi="Calibri" w:eastAsia="Calibri" w:ascii="Calibri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sz w:val="22"/>
          <w:szCs w:val="22"/>
        </w:rPr>
        <w:t>e:</w:t>
      </w:r>
      <w:r>
        <w:rPr>
          <w:rFonts w:cs="Calibri" w:hAnsi="Calibri" w:eastAsia="Calibri" w:ascii="Calibri"/>
          <w:spacing w:val="0"/>
          <w:sz w:val="22"/>
          <w:szCs w:val="22"/>
        </w:rPr>
        <w:t> </w:t>
      </w:r>
      <w:r>
        <w:rPr>
          <w:rFonts w:cs="Calibri" w:hAnsi="Calibri" w:eastAsia="Calibri" w:ascii="Calibri"/>
          <w:spacing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480" w:val="left"/>
        </w:tabs>
        <w:jc w:val="left"/>
        <w:spacing w:before="16" w:lineRule="exact" w:line="260"/>
        <w:sectPr>
          <w:type w:val="continuous"/>
          <w:pgSz w:w="11920" w:h="16840"/>
          <w:pgMar w:top="1560" w:bottom="280" w:left="1560" w:right="1640"/>
          <w:cols w:num="2" w:equalWidth="off">
            <w:col w:w="3311" w:space="372"/>
            <w:col w:w="5037"/>
          </w:cols>
        </w:sectPr>
      </w:pPr>
      <w:r>
        <w:br w:type="column"/>
      </w:r>
      <w:r>
        <w:rPr>
          <w:rFonts w:cs="Calibri" w:hAnsi="Calibri" w:eastAsia="Calibri" w:ascii="Calibri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pict>
          <v:group style="position:absolute;margin-left:0pt;margin-top:16.585pt;width:595.32pt;height:106.315pt;mso-position-horizontal-relative:page;mso-position-vertical-relative:page;z-index:-214" coordorigin="0,332" coordsize="11906,2126">
            <v:shape style="position:absolute;left:1529;top:1416;width:0;height:509" coordorigin="1529,1416" coordsize="0,509" path="m1529,1416l1529,1925e" filled="f" stroked="t" strokeweight="0.81999pt" strokecolor="#000000">
              <v:path arrowok="t"/>
            </v:shape>
            <v:shape type="#_x0000_t75" style="position:absolute;left:-1;top:947;width:11989;height:1511">
              <v:imagedata o:title="" r:id="rId4"/>
            </v:shape>
            <v:shape type="#_x0000_t75" style="position:absolute;left:4375;top:332;width:3172;height:839">
              <v:imagedata o:title="" r:id="rId5"/>
            </v:shape>
            <w10:wrap type="none"/>
          </v:group>
        </w:pict>
      </w:r>
      <w:r>
        <w:pict>
          <v:group style="position:absolute;margin-left:83.25pt;margin-top:146.58pt;width:468.75pt;height:17.25pt;mso-position-horizontal-relative:page;mso-position-vertical-relative:page;z-index:-215" coordorigin="1665,2932" coordsize="9375,345">
            <v:shape style="position:absolute;left:1665;top:2932;width:9375;height:345" coordorigin="1665,2932" coordsize="9375,345" path="m1665,3277l11040,3277,11040,2932,1665,2932,1665,3277xe" filled="t" fillcolor="#D7D7D7" stroked="f">
              <v:path arrowok="t"/>
              <v:fill/>
            </v:shape>
            <w10:wrap type="none"/>
          </v:group>
        </w:pict>
      </w:r>
      <w:r>
        <w:pict>
          <v:group style="position:absolute;margin-left:82.5pt;margin-top:399.35pt;width:468.75pt;height:17.25pt;mso-position-horizontal-relative:page;mso-position-vertical-relative:page;z-index:-216" coordorigin="1650,7987" coordsize="9375,345">
            <v:shape style="position:absolute;left:1650;top:7987;width:9375;height:345" coordorigin="1650,7987" coordsize="9375,345" path="m1650,8332l11025,8332,11025,7987,1650,7987,1650,8332xe" filled="t" fillcolor="#D7D7D7" stroked="f">
              <v:path arrowok="t"/>
              <v:fill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2220" w:val="left"/>
        </w:tabs>
        <w:jc w:val="left"/>
        <w:spacing w:before="16" w:lineRule="exact" w:line="260"/>
        <w:ind w:left="142"/>
      </w:pPr>
      <w:r>
        <w:rPr>
          <w:rFonts w:cs="Calibri" w:hAnsi="Calibri" w:eastAsia="Calibri" w:ascii="Calibri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8200" w:val="left"/>
        </w:tabs>
        <w:jc w:val="left"/>
        <w:spacing w:before="16" w:lineRule="exact" w:line="260"/>
        <w:ind w:left="142"/>
      </w:pPr>
      <w:r>
        <w:rPr>
          <w:rFonts w:cs="Calibri" w:hAnsi="Calibri" w:eastAsia="Calibri" w:ascii="Calibri"/>
          <w:b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ç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el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ô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3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(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-mai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)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:</w:t>
      </w:r>
      <w:r>
        <w:rPr>
          <w:rFonts w:cs="Calibri" w:hAnsi="Calibri" w:eastAsia="Calibri" w:ascii="Calibri"/>
          <w:b/>
          <w:spacing w:val="-2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b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sz w:val="22"/>
          <w:szCs w:val="22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2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*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5860" w:val="left"/>
        </w:tabs>
        <w:jc w:val="left"/>
        <w:spacing w:lineRule="exact" w:line="260"/>
        <w:ind w:left="142"/>
      </w:pPr>
      <w:r>
        <w:rPr>
          <w:rFonts w:cs="Calibri" w:hAnsi="Calibri" w:eastAsia="Calibri" w:ascii="Calibri"/>
          <w:b/>
          <w:spacing w:val="1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</w:rPr>
        <w:t>+</w:t>
      </w:r>
      <w:r>
        <w:rPr>
          <w:rFonts w:cs="Calibri" w:hAnsi="Calibri" w:eastAsia="Calibri" w:ascii="Calibri"/>
          <w:spacing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sz w:val="22"/>
          <w:szCs w:val="22"/>
        </w:rPr>
        <w:t>        </w:t>
      </w:r>
      <w:r>
        <w:rPr>
          <w:rFonts w:cs="Calibri" w:hAnsi="Calibri" w:eastAsia="Calibri" w:ascii="Calibri"/>
          <w:spacing w:val="18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sz w:val="22"/>
          <w:szCs w:val="22"/>
        </w:rPr>
        <w:t>     </w:t>
      </w:r>
      <w:r>
        <w:rPr>
          <w:rFonts w:cs="Calibri" w:hAnsi="Calibri" w:eastAsia="Calibri" w:ascii="Calibri"/>
          <w:spacing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</w:rPr>
        <w:t>)</w:t>
      </w:r>
      <w:r>
        <w:rPr>
          <w:rFonts w:cs="Calibri" w:hAnsi="Calibri" w:eastAsia="Calibri" w:ascii="Calibri"/>
          <w:spacing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5800" w:val="left"/>
        </w:tabs>
        <w:jc w:val="left"/>
        <w:spacing w:before="16" w:lineRule="exact" w:line="260"/>
        <w:ind w:left="2975"/>
      </w:pPr>
      <w:r>
        <w:rPr>
          <w:rFonts w:cs="Calibri" w:hAnsi="Calibri" w:eastAsia="Calibri" w:ascii="Calibri"/>
          <w:sz w:val="22"/>
          <w:szCs w:val="22"/>
        </w:rPr>
        <w:t>(</w:t>
      </w:r>
      <w:r>
        <w:rPr>
          <w:rFonts w:cs="Calibri" w:hAnsi="Calibri" w:eastAsia="Calibri" w:ascii="Calibri"/>
          <w:sz w:val="22"/>
          <w:szCs w:val="22"/>
        </w:rPr>
        <w:t>     </w:t>
      </w:r>
      <w:r>
        <w:rPr>
          <w:rFonts w:cs="Calibri" w:hAnsi="Calibri" w:eastAsia="Calibri" w:ascii="Calibri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2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ç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ão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líti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4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ão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Veíc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icaç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ão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ão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Outr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4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stituição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pesq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2" w:hRule="exact"/>
        </w:trPr>
        <w:tc>
          <w:tcPr>
            <w:tcW w:w="2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b/>
                <w:color w:val="404040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b/>
                <w:color w:val="40404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color w:val="40404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color w:val="40404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color w:val="40404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40404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color w:val="40404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color w:val="40404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b/>
                <w:color w:val="40404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color w:val="40404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color w:val="404040"/>
                <w:spacing w:val="1"/>
                <w:w w:val="100"/>
                <w:sz w:val="22"/>
                <w:szCs w:val="22"/>
              </w:rPr>
              <w:t>ç</w:t>
            </w:r>
            <w:r>
              <w:rPr>
                <w:rFonts w:cs="Calibri" w:hAnsi="Calibri" w:eastAsia="Calibri" w:ascii="Calibri"/>
                <w:b/>
                <w:color w:val="404040"/>
                <w:spacing w:val="-1"/>
                <w:w w:val="100"/>
                <w:sz w:val="22"/>
                <w:szCs w:val="22"/>
              </w:rPr>
              <w:t>ã</w:t>
            </w:r>
            <w:r>
              <w:rPr>
                <w:rFonts w:cs="Calibri" w:hAnsi="Calibri" w:eastAsia="Calibri" w:ascii="Calibri"/>
                <w:b/>
                <w:color w:val="40404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35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318" w:hRule="exact"/>
        </w:trPr>
        <w:tc>
          <w:tcPr>
            <w:tcW w:w="24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érc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ç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58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8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lítica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58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entaç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ã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58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4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rensa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4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acad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ê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4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4"/>
            </w:pPr>
            <w:r>
              <w:rPr>
                <w:rFonts w:cs="Symbol" w:hAnsi="Symbol" w:eastAsia="Symbol" w:ascii="Symbol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Outr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1"/>
        <w:ind w:left="142"/>
        <w:sectPr>
          <w:type w:val="continuous"/>
          <w:pgSz w:w="11920" w:h="16840"/>
          <w:pgMar w:top="1560" w:bottom="280" w:left="1560" w:right="1640"/>
        </w:sectPr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*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6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050"/>
      </w:pPr>
      <w:r>
        <w:pict>
          <v:shape type="#_x0000_t75" style="width:158.579pt;height:41.9442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2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ç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sso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maç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2"/>
      </w:pPr>
      <w:r>
        <w:pict>
          <v:group style="position:absolute;margin-left:85.104pt;margin-top:27.6827pt;width:355.908pt;height:0pt;mso-position-horizontal-relative:page;mso-position-vertical-relative:paragraph;z-index:-212" coordorigin="1702,554" coordsize="7118,0">
            <v:shape style="position:absolute;left:1702;top:554;width:7118;height:0" coordorigin="1702,554" coordsize="7118,0" path="m1702,554l8820,554e" filled="f" stroked="t" strokeweight="0.7169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Ór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(a)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02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" w:lineRule="exact" w:line="220"/>
        <w:sectPr>
          <w:pgSz w:w="11920" w:h="16840"/>
          <w:pgMar w:top="300" w:bottom="280" w:left="1600" w:right="122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/>
        <w:ind w:left="102" w:right="-40"/>
      </w:pPr>
      <w:r>
        <w:pict>
          <v:group style="position:absolute;margin-left:85.104pt;margin-top:308.798pt;width:421.636pt;height:0pt;mso-position-horizontal-relative:page;mso-position-vertical-relative:paragraph;z-index:-196" coordorigin="1702,6176" coordsize="8433,0">
            <v:shape style="position:absolute;left:1702;top:6176;width:8433;height:0" coordorigin="1702,6176" coordsize="8433,0" path="m1702,6176l10135,6176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4.7455pt;margin-top:516.241pt;width:422.494pt;height:0.71691pt;mso-position-horizontal-relative:page;mso-position-vertical-relative:page;z-index:-193" coordorigin="1695,10325" coordsize="8450,14">
            <v:shape style="position:absolute;left:1702;top:10332;width:5914;height:0" coordorigin="1702,10332" coordsize="5914,0" path="m1702,10332l7616,10332e" filled="f" stroked="t" strokeweight="0.71691pt" strokecolor="#000000">
              <v:path arrowok="t"/>
            </v:shape>
            <v:shape style="position:absolute;left:7620;top:10332;width:2518;height:0" coordorigin="7620,10332" coordsize="2518,0" path="m7620,10332l10138,10332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562.919pt;width:421.508pt;height:0pt;mso-position-horizontal-relative:page;mso-position-vertical-relative:page;z-index:-190" coordorigin="1702,11258" coordsize="8430,0">
            <v:shape style="position:absolute;left:1702;top:11258;width:8430;height:0" coordorigin="1702,11258" coordsize="8430,0" path="m1702,11258l10132,11258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609.359pt;width:421.508pt;height:0pt;mso-position-horizontal-relative:page;mso-position-vertical-relative:page;z-index:-187" coordorigin="1702,12187" coordsize="8430,0">
            <v:shape style="position:absolute;left:1702;top:12187;width:8430;height:0" coordorigin="1702,12187" coordsize="8430,0" path="m1702,12187l10132,12187e" filled="f" stroked="t" strokeweight="0.71691pt" strokecolor="#000000">
              <v:path arrowok="t"/>
            </v:shape>
            <w10:wrap type="none"/>
          </v:group>
        </w:pict>
      </w: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ência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ail)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/>
        <w:ind w:right="-40"/>
      </w:pPr>
      <w:r>
        <w:br w:type="column"/>
      </w: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ência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fís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/>
        <w:ind w:right="77"/>
        <w:sectPr>
          <w:type w:val="continuous"/>
          <w:pgSz w:w="11920" w:h="16840"/>
          <w:pgMar w:top="1560" w:bottom="280" w:left="1600" w:right="1220"/>
          <w:cols w:num="3" w:equalWidth="off">
            <w:col w:w="3051" w:space="268"/>
            <w:col w:w="2701" w:space="1227"/>
            <w:col w:w="1853"/>
          </w:cols>
        </w:sectPr>
      </w:pPr>
      <w:r>
        <w:br w:type="column"/>
      </w:r>
      <w:r>
        <w:rPr>
          <w:rFonts w:cs="Symbol" w:hAnsi="Symbol" w:eastAsia="Symbol" w:ascii="Symbol"/>
          <w:sz w:val="22"/>
          <w:szCs w:val="22"/>
        </w:rPr>
      </w:r>
      <w:r>
        <w:rPr>
          <w:rFonts w:cs="Times New Roman" w:hAnsi="Times New Roman" w:eastAsia="Times New Roman" w:ascii="Times New Roman"/>
          <w:spacing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sz w:val="22"/>
          <w:szCs w:val="22"/>
        </w:rPr>
        <w:t>scar</w:t>
      </w:r>
      <w:r>
        <w:rPr>
          <w:rFonts w:cs="Calibri" w:hAnsi="Calibri" w:eastAsia="Calibri" w:ascii="Calibri"/>
          <w:spacing w:val="1"/>
          <w:sz w:val="22"/>
          <w:szCs w:val="22"/>
        </w:rPr>
        <w:t>/</w:t>
      </w:r>
      <w:r>
        <w:rPr>
          <w:rFonts w:cs="Calibri" w:hAnsi="Calibri" w:eastAsia="Calibri" w:ascii="Calibri"/>
          <w:spacing w:val="-2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sz w:val="22"/>
          <w:szCs w:val="22"/>
        </w:rPr>
        <w:t>tar</w:t>
      </w:r>
      <w:r>
        <w:rPr>
          <w:rFonts w:cs="Calibri" w:hAnsi="Calibri" w:eastAsia="Calibri" w:ascii="Calibri"/>
          <w:spacing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pict>
          <v:group style="position:absolute;margin-left:82.5pt;margin-top:69pt;width:468.75pt;height:17.25pt;mso-position-horizontal-relative:page;mso-position-vertical-relative:page;z-index:-213" coordorigin="1650,1380" coordsize="9375,345">
            <v:shape style="position:absolute;left:1650;top:1380;width:9375;height:345" coordorigin="1650,1380" coordsize="9375,345" path="m1650,1725l11025,1725,11025,1380,1650,1380,1650,1725xe" filled="t" fillcolor="#D7D7D7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2"/>
      </w:pPr>
      <w:r>
        <w:pict>
          <v:group style="position:absolute;margin-left:85.104pt;margin-top:38.2027pt;width:421.508pt;height:0pt;mso-position-horizontal-relative:page;mso-position-vertical-relative:paragraph;z-index:-211" coordorigin="1702,764" coordsize="8430,0">
            <v:shape style="position:absolute;left:1702;top:764;width:8430;height:0" coordorigin="1702,764" coordsize="8430,0" path="m1702,764l10132,764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53.6827pt;width:421.508pt;height:0pt;mso-position-horizontal-relative:page;mso-position-vertical-relative:paragraph;z-index:-210" coordorigin="1702,1074" coordsize="8430,0">
            <v:shape style="position:absolute;left:1702;top:1074;width:8430;height:0" coordorigin="1702,1074" coordsize="8430,0" path="m1702,1074l10132,1074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69.1927pt;width:421.527pt;height:0pt;mso-position-horizontal-relative:page;mso-position-vertical-relative:paragraph;z-index:-209" coordorigin="1702,1384" coordsize="8431,0">
            <v:shape style="position:absolute;left:1702;top:1384;width:8431;height:0" coordorigin="1702,1384" coordsize="8431,0" path="m1702,1384l10133,1384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84.5527pt;width:421.508pt;height:0pt;mso-position-horizontal-relative:page;mso-position-vertical-relative:paragraph;z-index:-208" coordorigin="1702,1691" coordsize="8430,0">
            <v:shape style="position:absolute;left:1702;top:1691;width:8430;height:0" coordorigin="1702,1691" coordsize="8430,0" path="m1702,1691l10132,1691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100.033pt;width:421.508pt;height:0pt;mso-position-horizontal-relative:page;mso-position-vertical-relative:paragraph;z-index:-207" coordorigin="1702,2001" coordsize="8430,0">
            <v:shape style="position:absolute;left:1702;top:2001;width:8430;height:0" coordorigin="1702,2001" coordsize="8430,0" path="m1702,2001l10132,2001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4.7455pt;margin-top:115.154pt;width:422.364pt;height:0.71691pt;mso-position-horizontal-relative:page;mso-position-vertical-relative:paragraph;z-index:-206" coordorigin="1695,2303" coordsize="8447,14">
            <v:shape style="position:absolute;left:1702;top:2310;width:3395;height:0" coordorigin="1702,2310" coordsize="3395,0" path="m1702,2310l5098,2310e" filled="f" stroked="t" strokeweight="0.71691pt" strokecolor="#000000">
              <v:path arrowok="t"/>
            </v:shape>
            <v:shape style="position:absolute;left:5101;top:2310;width:5034;height:0" coordorigin="5101,2310" coordsize="5034,0" path="m5101,2310l10135,2310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130.993pt;width:421.508pt;height:0pt;mso-position-horizontal-relative:page;mso-position-vertical-relative:paragraph;z-index:-205" coordorigin="1702,2620" coordsize="8430,0">
            <v:shape style="position:absolute;left:1702;top:2620;width:8430;height:0" coordorigin="1702,2620" coordsize="8430,0" path="m1702,2620l10132,2620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146.353pt;width:421.508pt;height:0pt;mso-position-horizontal-relative:page;mso-position-vertical-relative:paragraph;z-index:-204" coordorigin="1702,2927" coordsize="8430,0">
            <v:shape style="position:absolute;left:1702;top:2927;width:8430;height:0" coordorigin="1702,2927" coordsize="8430,0" path="m1702,2927l10132,2927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4.7455pt;margin-top:161.474pt;width:422.505pt;height:0.71691pt;mso-position-horizontal-relative:page;mso-position-vertical-relative:paragraph;z-index:-203" coordorigin="1695,3229" coordsize="8450,14">
            <v:shape style="position:absolute;left:1702;top:3237;width:6132;height:0" coordorigin="1702,3237" coordsize="6132,0" path="m1702,3237l7834,3237e" filled="f" stroked="t" strokeweight="0.71691pt" strokecolor="#000000">
              <v:path arrowok="t"/>
            </v:shape>
            <v:shape style="position:absolute;left:7840;top:3237;width:2297;height:0" coordorigin="7840,3237" coordsize="2297,0" path="m7840,3237l10138,3237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177.313pt;width:421.508pt;height:0pt;mso-position-horizontal-relative:page;mso-position-vertical-relative:paragraph;z-index:-202" coordorigin="1702,3546" coordsize="8430,0">
            <v:shape style="position:absolute;left:1702;top:3546;width:8430;height:0" coordorigin="1702,3546" coordsize="8430,0" path="m1702,3546l10132,3546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192.673pt;width:421.508pt;height:0pt;mso-position-horizontal-relative:page;mso-position-vertical-relative:paragraph;z-index:-201" coordorigin="1702,3853" coordsize="8430,0">
            <v:shape style="position:absolute;left:1702;top:3853;width:8430;height:0" coordorigin="1702,3853" coordsize="8430,0" path="m1702,3853l10132,3853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208.153pt;width:421.508pt;height:0pt;mso-position-horizontal-relative:page;mso-position-vertical-relative:paragraph;z-index:-200" coordorigin="1702,4163" coordsize="8430,0">
            <v:shape style="position:absolute;left:1702;top:4163;width:8430;height:0" coordorigin="1702,4163" coordsize="8430,0" path="m1702,4163l10132,4163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223.633pt;width:421.516pt;height:0pt;mso-position-horizontal-relative:page;mso-position-vertical-relative:paragraph;z-index:-199" coordorigin="1702,4473" coordsize="8430,0">
            <v:shape style="position:absolute;left:1702;top:4473;width:8430;height:0" coordorigin="1702,4473" coordsize="8430,0" path="m1702,4473l10132,4473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238.993pt;width:421.508pt;height:0pt;mso-position-horizontal-relative:page;mso-position-vertical-relative:paragraph;z-index:-198" coordorigin="1702,4780" coordsize="8430,0">
            <v:shape style="position:absolute;left:1702;top:4780;width:8430;height:0" coordorigin="1702,4780" coordsize="8430,0" path="m1702,4780l10132,4780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285.333pt;width:421.508pt;height:0pt;mso-position-horizontal-relative:page;mso-position-vertical-relative:paragraph;z-index:-195" coordorigin="1702,5707" coordsize="8430,0">
            <v:shape style="position:absolute;left:1702;top:5707;width:8430;height:0" coordorigin="1702,5707" coordsize="8430,0" path="m1702,5707l10132,5707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531.959pt;width:421.508pt;height:0pt;mso-position-horizontal-relative:page;mso-position-vertical-relative:page;z-index:-192" coordorigin="1702,10639" coordsize="8430,0">
            <v:shape style="position:absolute;left:1702;top:10639;width:8430;height:0" coordorigin="1702,10639" coordsize="8430,0" path="m1702,10639l10132,10639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578.279pt;width:421.519pt;height:0pt;mso-position-horizontal-relative:page;mso-position-vertical-relative:page;z-index:-189" coordorigin="1702,11566" coordsize="8430,0">
            <v:shape style="position:absolute;left:1702;top:11566;width:8430;height:0" coordorigin="1702,11566" coordsize="8430,0" path="m1702,11566l10132,11566e" filled="f" stroked="t" strokeweight="0.7169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ç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13"/>
      </w:pPr>
      <w:r>
        <w:pict>
          <v:group style="position:absolute;margin-left:85.104pt;margin-top:-211.109pt;width:421.508pt;height:0pt;mso-position-horizontal-relative:page;mso-position-vertical-relative:paragraph;z-index:-197" coordorigin="1702,-4222" coordsize="8430,0">
            <v:shape style="position:absolute;left:1702;top:-4222;width:8430;height:0" coordorigin="1702,-4222" coordsize="8430,0" path="m1702,-4222l10132,-4222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-164.789pt;width:421.508pt;height:0pt;mso-position-horizontal-relative:page;mso-position-vertical-relative:paragraph;z-index:-194" coordorigin="1702,-3296" coordsize="8430,0">
            <v:shape style="position:absolute;left:1702;top:-3296;width:8430;height:0" coordorigin="1702,-3296" coordsize="8430,0" path="m1702,-3296l10132,-3296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-118.469pt;width:421.508pt;height:0pt;mso-position-horizontal-relative:page;mso-position-vertical-relative:paragraph;z-index:-191" coordorigin="1702,-2369" coordsize="8430,0">
            <v:shape style="position:absolute;left:1702;top:-2369;width:8430;height:0" coordorigin="1702,-2369" coordsize="8430,0" path="m1702,-2369l10132,-2369e" filled="f" stroked="t" strokeweight="0.71691pt" strokecolor="#000000">
              <v:path arrowok="t"/>
            </v:shape>
            <w10:wrap type="none"/>
          </v:group>
        </w:pict>
      </w:r>
      <w:r>
        <w:pict>
          <v:group style="position:absolute;margin-left:85.104pt;margin-top:-72.1486pt;width:421.508pt;height:0pt;mso-position-horizontal-relative:page;mso-position-vertical-relative:paragraph;z-index:-188" coordorigin="1702,-1443" coordsize="8430,0">
            <v:shape style="position:absolute;left:1702;top:-1443;width:8430;height:0" coordorigin="1702,-1443" coordsize="8430,0" path="m1702,-1443l10132,-1443e" filled="f" stroked="t" strokeweight="0.71691pt" strokecolor="#000000">
              <v:path arrowok="t"/>
            </v:shape>
            <w10:wrap type="none"/>
          </v:group>
        </w:pict>
      </w:r>
      <w:r>
        <w:pict>
          <v:shape type="#_x0000_t75" style="width:194.787pt;height:135.492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1560" w:bottom="280" w:left="1600" w:right="12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