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520" w:val="left"/>
        </w:tabs>
        <w:jc w:val="left"/>
        <w:spacing w:lineRule="exact" w:line="260"/>
        <w:ind w:left="102"/>
      </w:pPr>
      <w:r>
        <w:rPr>
          <w:rFonts w:cs="Calibri" w:hAnsi="Calibri" w:eastAsia="Calibri" w:ascii="Calibri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sz w:val="22"/>
          <w:szCs w:val="22"/>
        </w:rPr>
        <w:t>ão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sz w:val="22"/>
          <w:szCs w:val="22"/>
        </w:rPr>
        <w:t>ia</w:t>
      </w:r>
      <w:r>
        <w:rPr>
          <w:rFonts w:cs="Calibri" w:hAnsi="Calibri" w:eastAsia="Calibri" w:ascii="Calibri"/>
          <w:spacing w:val="2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sz w:val="22"/>
          <w:szCs w:val="22"/>
        </w:rPr>
        <w:t>: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3660" w:val="left"/>
        </w:tabs>
        <w:jc w:val="left"/>
        <w:spacing w:before="16" w:lineRule="exact" w:line="260"/>
        <w:ind w:left="102"/>
      </w:pPr>
      <w:r>
        <w:rPr>
          <w:rFonts w:cs="Calibri" w:hAnsi="Calibri" w:eastAsia="Calibri" w:ascii="Calibri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480" w:val="left"/>
        </w:tabs>
        <w:jc w:val="left"/>
        <w:spacing w:before="16" w:lineRule="exact" w:line="260"/>
        <w:ind w:left="102"/>
      </w:pPr>
      <w:r>
        <w:rPr>
          <w:rFonts w:cs="Calibri" w:hAnsi="Calibri" w:eastAsia="Calibri" w:ascii="Calibri"/>
          <w:spacing w:val="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sz w:val="22"/>
          <w:szCs w:val="22"/>
        </w:rPr>
        <w:t>tante</w:t>
      </w:r>
      <w:r>
        <w:rPr>
          <w:rFonts w:cs="Calibri" w:hAnsi="Calibri" w:eastAsia="Calibri" w:ascii="Calibri"/>
          <w:spacing w:val="1"/>
          <w:sz w:val="22"/>
          <w:szCs w:val="22"/>
        </w:rPr>
        <w:t>*</w:t>
      </w:r>
      <w:r>
        <w:rPr>
          <w:rFonts w:cs="Calibri" w:hAnsi="Calibri" w:eastAsia="Calibri" w:ascii="Calibri"/>
          <w:spacing w:val="0"/>
          <w:sz w:val="22"/>
          <w:szCs w:val="22"/>
        </w:rPr>
        <w:t>: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560" w:val="left"/>
        </w:tabs>
        <w:jc w:val="left"/>
        <w:spacing w:before="16" w:lineRule="exact" w:line="260"/>
        <w:ind w:left="102"/>
      </w:pPr>
      <w:r>
        <w:rPr>
          <w:rFonts w:cs="Calibri" w:hAnsi="Calibri" w:eastAsia="Calibri" w:ascii="Calibri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sz w:val="22"/>
          <w:szCs w:val="22"/>
        </w:rPr>
        <w:t>tante</w:t>
      </w:r>
      <w:r>
        <w:rPr>
          <w:rFonts w:cs="Calibri" w:hAnsi="Calibri" w:eastAsia="Calibri" w:ascii="Calibri"/>
          <w:spacing w:val="1"/>
          <w:sz w:val="22"/>
          <w:szCs w:val="22"/>
        </w:rPr>
        <w:t>*</w:t>
      </w:r>
      <w:r>
        <w:rPr>
          <w:rFonts w:cs="Calibri" w:hAnsi="Calibri" w:eastAsia="Calibri" w:ascii="Calibri"/>
          <w:spacing w:val="0"/>
          <w:sz w:val="22"/>
          <w:szCs w:val="22"/>
        </w:rPr>
        <w:t>:</w:t>
      </w:r>
      <w:r>
        <w:rPr>
          <w:rFonts w:cs="Calibri" w:hAnsi="Calibri" w:eastAsia="Calibri" w:ascii="Calibri"/>
          <w:spacing w:val="-2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exact" w:line="260"/>
        <w:ind w:left="10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fís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22"/>
          <w:szCs w:val="22"/>
        </w:rPr>
        <w:jc w:val="left"/>
        <w:spacing w:before="8" w:lineRule="exact" w:line="220"/>
        <w:sectPr>
          <w:pgSz w:w="11920" w:h="16840"/>
          <w:pgMar w:top="1560" w:bottom="280" w:left="1600" w:right="1620"/>
        </w:sectPr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3340" w:val="left"/>
        </w:tabs>
        <w:jc w:val="left"/>
        <w:spacing w:before="16" w:lineRule="exact" w:line="260"/>
        <w:ind w:left="102" w:right="-53"/>
      </w:pPr>
      <w:r>
        <w:rPr>
          <w:rFonts w:cs="Calibri" w:hAnsi="Calibri" w:eastAsia="Calibri" w:ascii="Calibri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sz w:val="22"/>
          <w:szCs w:val="22"/>
        </w:rPr>
        <w:t>*</w:t>
      </w:r>
      <w:r>
        <w:rPr>
          <w:rFonts w:cs="Calibri" w:hAnsi="Calibri" w:eastAsia="Calibri" w:ascii="Calibri"/>
          <w:spacing w:val="0"/>
          <w:sz w:val="22"/>
          <w:szCs w:val="22"/>
        </w:rPr>
        <w:t>: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80" w:val="left"/>
        </w:tabs>
        <w:jc w:val="left"/>
        <w:spacing w:before="16" w:lineRule="exact" w:line="260"/>
        <w:sectPr>
          <w:type w:val="continuous"/>
          <w:pgSz w:w="11920" w:h="16840"/>
          <w:pgMar w:top="1560" w:bottom="280" w:left="1600" w:right="1620"/>
          <w:cols w:num="2" w:equalWidth="off">
            <w:col w:w="3345" w:space="297"/>
            <w:col w:w="5058"/>
          </w:cols>
        </w:sectPr>
      </w:pPr>
      <w:r>
        <w:br w:type="column"/>
      </w:r>
      <w:r>
        <w:rPr>
          <w:rFonts w:cs="Calibri" w:hAnsi="Calibri" w:eastAsia="Calibri" w:ascii="Calibri"/>
          <w:sz w:val="22"/>
          <w:szCs w:val="22"/>
        </w:rPr>
        <w:t>Esta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sz w:val="22"/>
          <w:szCs w:val="22"/>
        </w:rPr>
        <w:t>*: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pict>
          <v:group style="position:absolute;margin-left:85.05pt;margin-top:28.9058pt;width:424.92pt;height:87.8442pt;mso-position-horizontal-relative:page;mso-position-vertical-relative:page;z-index:-191" coordorigin="1701,578" coordsize="8498,1757">
            <v:shape type="#_x0000_t75" style="position:absolute;left:1701;top:1417;width:8498;height:918">
              <v:imagedata o:title="" r:id="rId4"/>
            </v:shape>
            <v:shape type="#_x0000_t75" style="position:absolute;left:4375;top:578;width:3172;height:839">
              <v:imagedata o:title="" r:id="rId5"/>
            </v:shape>
            <w10:wrap type="none"/>
          </v:group>
        </w:pict>
      </w:r>
      <w:r>
        <w:pict>
          <v:group style="position:absolute;margin-left:82.5pt;margin-top:514.49pt;width:468.75pt;height:17.25pt;mso-position-horizontal-relative:page;mso-position-vertical-relative:page;z-index:-192" coordorigin="1650,10290" coordsize="9375,345">
            <v:shape style="position:absolute;left:1650;top:10290;width:9375;height:345" coordorigin="1650,10290" coordsize="9375,345" path="m1650,10635l11025,10635,11025,10290,1650,10290,1650,10635xe" filled="t" fillcolor="#D7D7D7" stroked="f">
              <v:path arrowok="t"/>
              <v:fill/>
            </v:shape>
            <w10:wrap type="none"/>
          </v:group>
        </w:pict>
      </w:r>
      <w:r>
        <w:pict>
          <v:group style="position:absolute;margin-left:83.25pt;margin-top:154.21pt;width:468.75pt;height:17.25pt;mso-position-horizontal-relative:page;mso-position-vertical-relative:page;z-index:-193" coordorigin="1665,3084" coordsize="9375,345">
            <v:shape style="position:absolute;left:1665;top:3084;width:9375;height:345" coordorigin="1665,3084" coordsize="9375,345" path="m1665,3429l11040,3429,11040,3084,1665,3084,1665,3429xe" filled="t" fillcolor="#D7D7D7" stroked="f">
              <v:path arrowok="t"/>
              <v:fill/>
            </v:shape>
            <w10:wrap type="none"/>
          </v:group>
        </w:pict>
      </w: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2300" w:val="left"/>
        </w:tabs>
        <w:jc w:val="left"/>
        <w:spacing w:before="16" w:lineRule="exact" w:line="260"/>
        <w:ind w:left="102"/>
      </w:pPr>
      <w:r>
        <w:rPr>
          <w:rFonts w:cs="Calibri" w:hAnsi="Calibri" w:eastAsia="Calibri" w:ascii="Calibri"/>
          <w:sz w:val="22"/>
          <w:szCs w:val="22"/>
        </w:rPr>
        <w:t>CE</w:t>
      </w:r>
      <w:r>
        <w:rPr>
          <w:rFonts w:cs="Calibri" w:hAnsi="Calibri" w:eastAsia="Calibri" w:ascii="Calibri"/>
          <w:spacing w:val="-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sz w:val="22"/>
          <w:szCs w:val="22"/>
        </w:rPr>
        <w:t>*: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5820" w:val="left"/>
        </w:tabs>
        <w:jc w:val="left"/>
        <w:spacing w:before="16" w:lineRule="exact" w:line="260"/>
        <w:ind w:left="102"/>
      </w:pPr>
      <w:r>
        <w:rPr>
          <w:rFonts w:cs="Calibri" w:hAnsi="Calibri" w:eastAsia="Calibri" w:ascii="Calibri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sz w:val="22"/>
          <w:szCs w:val="22"/>
        </w:rPr>
        <w:t>lef</w:t>
      </w:r>
      <w:r>
        <w:rPr>
          <w:rFonts w:cs="Calibri" w:hAnsi="Calibri" w:eastAsia="Calibri" w:ascii="Calibri"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+</w:t>
      </w:r>
      <w:r>
        <w:rPr>
          <w:rFonts w:cs="Calibri" w:hAnsi="Calibri" w:eastAsia="Calibri" w:ascii="Calibri"/>
          <w:spacing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sz w:val="22"/>
          <w:szCs w:val="22"/>
        </w:rPr>
        <w:t>)</w:t>
      </w:r>
      <w:r>
        <w:rPr>
          <w:rFonts w:cs="Calibri" w:hAnsi="Calibri" w:eastAsia="Calibri" w:ascii="Calibri"/>
          <w:spacing w:val="3"/>
          <w:sz w:val="22"/>
          <w:szCs w:val="22"/>
        </w:rPr>
        <w:t>*</w:t>
      </w:r>
      <w:r>
        <w:rPr>
          <w:rFonts w:cs="Calibri" w:hAnsi="Calibri" w:eastAsia="Calibri" w:ascii="Calibri"/>
          <w:spacing w:val="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sz w:val="22"/>
          <w:szCs w:val="22"/>
        </w:rPr>
        <w:t>      </w:t>
      </w:r>
      <w:r>
        <w:rPr>
          <w:rFonts w:cs="Calibri" w:hAnsi="Calibri" w:eastAsia="Calibri" w:ascii="Calibri"/>
          <w:spacing w:val="24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sz w:val="22"/>
          <w:szCs w:val="22"/>
        </w:rPr>
        <w:t>     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5820" w:val="left"/>
        </w:tabs>
        <w:jc w:val="left"/>
        <w:spacing w:before="16" w:lineRule="exact" w:line="260"/>
        <w:ind w:left="2935"/>
      </w:pPr>
      <w:r>
        <w:rPr>
          <w:rFonts w:cs="Calibri" w:hAnsi="Calibri" w:eastAsia="Calibri" w:ascii="Calibri"/>
          <w:sz w:val="22"/>
          <w:szCs w:val="22"/>
        </w:rPr>
        <w:t>(</w:t>
      </w:r>
      <w:r>
        <w:rPr>
          <w:rFonts w:cs="Calibri" w:hAnsi="Calibri" w:eastAsia="Calibri" w:ascii="Calibri"/>
          <w:sz w:val="22"/>
          <w:szCs w:val="22"/>
        </w:rPr>
        <w:t>     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exact" w:line="260"/>
        <w:ind w:left="102"/>
      </w:pPr>
      <w:r>
        <w:pict>
          <v:group style="position:absolute;margin-left:85.104pt;margin-top:28.4827pt;width:290.176pt;height:0pt;mso-position-horizontal-relative:page;mso-position-vertical-relative:paragraph;z-index:-190" coordorigin="1702,570" coordsize="5804,0">
            <v:shape style="position:absolute;left:1702;top:570;width:5804;height:0" coordorigin="1702,570" coordsize="5804,0" path="m1702,570l7506,570e" filled="f" stroked="t" strokeweight="0.7169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ô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nico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l)*: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auto" w:line="278"/>
        <w:ind w:left="102" w:right="31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*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altera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astrais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ão.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sso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maç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ã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080" w:val="left"/>
        </w:tabs>
        <w:jc w:val="left"/>
        <w:spacing w:lineRule="exact" w:line="260"/>
        <w:ind w:left="102"/>
      </w:pPr>
      <w:r>
        <w:rPr>
          <w:rFonts w:cs="Calibri" w:hAnsi="Calibri" w:eastAsia="Calibri" w:ascii="Calibri"/>
          <w:b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sz w:val="22"/>
          <w:szCs w:val="22"/>
        </w:rPr>
        <w:t>):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140" w:val="left"/>
        </w:tabs>
        <w:jc w:val="left"/>
        <w:spacing w:before="16" w:lineRule="exact" w:line="260"/>
        <w:ind w:left="102"/>
      </w:pP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ata</w:t>
      </w:r>
      <w:r>
        <w:rPr>
          <w:rFonts w:cs="Calibri" w:hAnsi="Calibri" w:eastAsia="Calibri" w:ascii="Calibri"/>
          <w:spacing w:val="-2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sz w:val="22"/>
          <w:szCs w:val="22"/>
        </w:rPr>
        <w:t>*</w:t>
      </w:r>
      <w:r>
        <w:rPr>
          <w:rFonts w:cs="Calibri" w:hAnsi="Calibri" w:eastAsia="Calibri" w:ascii="Calibri"/>
          <w:spacing w:val="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280" w:val="left"/>
        </w:tabs>
        <w:jc w:val="left"/>
        <w:spacing w:before="16" w:lineRule="exact" w:line="260"/>
        <w:ind w:left="102"/>
      </w:pP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ata</w:t>
      </w:r>
      <w:r>
        <w:rPr>
          <w:rFonts w:cs="Calibri" w:hAnsi="Calibri" w:eastAsia="Calibri" w:ascii="Calibri"/>
          <w:spacing w:val="-2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resp</w:t>
      </w:r>
      <w:r>
        <w:rPr>
          <w:rFonts w:cs="Calibri" w:hAnsi="Calibri" w:eastAsia="Calibri" w:ascii="Calibri"/>
          <w:spacing w:val="-2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sz w:val="22"/>
          <w:szCs w:val="22"/>
        </w:rPr>
        <w:t>sta</w:t>
      </w:r>
      <w:r>
        <w:rPr>
          <w:rFonts w:cs="Calibri" w:hAnsi="Calibri" w:eastAsia="Calibri" w:ascii="Calibri"/>
          <w:spacing w:val="1"/>
          <w:sz w:val="22"/>
          <w:szCs w:val="22"/>
        </w:rPr>
        <w:t>*</w:t>
      </w:r>
      <w:r>
        <w:rPr>
          <w:rFonts w:cs="Calibri" w:hAnsi="Calibri" w:eastAsia="Calibri" w:ascii="Calibri"/>
          <w:spacing w:val="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*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13"/>
        <w:sectPr>
          <w:type w:val="continuous"/>
          <w:pgSz w:w="11920" w:h="16840"/>
          <w:pgMar w:top="1560" w:bottom="280" w:left="1600" w:right="1620"/>
        </w:sectPr>
      </w:pPr>
      <w:r>
        <w:pict>
          <v:shape type="#_x0000_t75" style="width:194.787pt;height:135.492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7"/>
        <w:ind w:left="15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2"/>
      </w:pP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â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color w:val="404040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  <w:sectPr>
          <w:pgSz w:w="11920" w:h="16840"/>
          <w:pgMar w:top="1340" w:bottom="280" w:left="1600" w:right="1680"/>
        </w:sectPr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 w:right="-40" w:firstLine="180"/>
      </w:pPr>
      <w:r>
        <w:pict>
          <v:shape type="#_x0000_t75" style="position:absolute;margin-left:85.104pt;margin-top:0.233633pt;width:13.2pt;height:13.56pt;mso-position-horizontal-relative:page;mso-position-vertical-relative:paragraph;z-index:-188">
            <v:imagedata o:title="" r:id="rId7"/>
          </v:shape>
        </w:pict>
      </w:r>
      <w:r>
        <w:pict>
          <v:shape type="#_x0000_t75" style="position:absolute;margin-left:250.85pt;margin-top:0.233633pt;width:13.2pt;height:13.56pt;mso-position-horizontal-relative:page;mso-position-vertical-relative:paragraph;z-index:-186">
            <v:imagedata o:title="" r:id="rId8"/>
          </v:shape>
        </w:pict>
      </w:r>
      <w:r>
        <w:pict>
          <v:shape type="#_x0000_t75" style="position:absolute;margin-left:395.38pt;margin-top:121.58pt;width:13.2pt;height:13.56pt;mso-position-horizontal-relative:page;mso-position-vertical-relative:page;z-index:-185">
            <v:imagedata o:title="" r:id="rId9"/>
          </v:shape>
        </w:pic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ª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stân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feriu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isão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17" w:firstLine="228"/>
      </w:pPr>
      <w:r>
        <w:pict>
          <v:shape type="#_x0000_t75" style="position:absolute;margin-left:85.104pt;margin-top:-0.566367pt;width:13.2pt;height:13.56pt;mso-position-horizontal-relative:page;mso-position-vertical-relative:paragraph;z-index:-187">
            <v:imagedata o:title="" r:id="rId10"/>
          </v:shape>
        </w:pict>
      </w:r>
      <w:r>
        <w:pict>
          <v:group style="position:absolute;margin-left:85.104pt;margin-top:606.989pt;width:421.508pt;height:0pt;mso-position-horizontal-relative:page;mso-position-vertical-relative:page;z-index:-175" coordorigin="1702,12140" coordsize="8430,0">
            <v:shape style="position:absolute;left:1702;top:12140;width:8430;height:0" coordorigin="1702,12140" coordsize="8430,0" path="m1702,12140l10132,12140e" filled="f" stroked="t" strokeweight="0.7169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ª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stân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issão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õ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right="-40" w:firstLine="228"/>
      </w:pPr>
      <w:r>
        <w:br w:type="column"/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ª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stân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ã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228"/>
        <w:sectPr>
          <w:type w:val="continuous"/>
          <w:pgSz w:w="11920" w:h="16840"/>
          <w:pgMar w:top="1560" w:bottom="280" w:left="1600" w:right="1680"/>
          <w:cols w:num="3" w:equalWidth="off">
            <w:col w:w="3053" w:space="364"/>
            <w:col w:w="2494" w:space="397"/>
            <w:col w:w="2332"/>
          </w:cols>
        </w:sectPr>
      </w:pPr>
      <w:r>
        <w:br w:type="column"/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ª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stân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pict>
          <v:group style="position:absolute;margin-left:82.45pt;margin-top:25.9558pt;width:469.75pt;height:59.6942pt;mso-position-horizontal-relative:page;mso-position-vertical-relative:page;z-index:-189" coordorigin="1649,519" coordsize="9395,1194">
            <v:shape style="position:absolute;left:1659;top:1358;width:9375;height:345" coordorigin="1659,1358" coordsize="9375,345" path="m1659,1703l11034,1703,11034,1358,1659,1358,1659,1703xe" filled="t" fillcolor="#D7D7D7" stroked="f">
              <v:path arrowok="t"/>
              <v:fill/>
            </v:shape>
            <v:shape type="#_x0000_t75" style="position:absolute;left:4646;top:519;width:3172;height:839">
              <v:imagedata o:title="" r:id="rId11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exact" w:line="260"/>
        <w:ind w:left="102"/>
      </w:pP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color w:val="404040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282" w:right="40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sên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0"/>
        <w:ind w:left="282" w:right="469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/>
        <w:ind w:left="282" w:right="4061"/>
      </w:pP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/fi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/>
        <w:ind w:left="284" w:right="5399"/>
      </w:pP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istente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/>
        <w:ind w:left="284" w:right="5717"/>
      </w:pP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0"/>
        <w:ind w:left="282" w:right="3200"/>
      </w:pPr>
      <w:r>
        <w:pict>
          <v:group style="position:absolute;margin-left:85.104pt;margin-top:-69.9214pt;width:13.2pt;height:153.495pt;mso-position-horizontal-relative:page;mso-position-vertical-relative:paragraph;z-index:-184" coordorigin="1702,-1398" coordsize="264,3070">
            <v:shape type="#_x0000_t75" style="position:absolute;left:1702;top:-1401;width:264;height:271">
              <v:imagedata o:title="" r:id="rId12"/>
            </v:shape>
            <v:shape type="#_x0000_t75" style="position:absolute;left:1702;top:-1122;width:264;height:271">
              <v:imagedata o:title="" r:id="rId13"/>
            </v:shape>
            <v:shape type="#_x0000_t75" style="position:absolute;left:1702;top:-841;width:264;height:271">
              <v:imagedata o:title="" r:id="rId14"/>
            </v:shape>
            <v:shape type="#_x0000_t75" style="position:absolute;left:1702;top:-561;width:264;height:271">
              <v:imagedata o:title="" r:id="rId15"/>
            </v:shape>
            <v:shape type="#_x0000_t75" style="position:absolute;left:1702;top:-280;width:264;height:271">
              <v:imagedata o:title="" r:id="rId16"/>
            </v:shape>
            <v:shape type="#_x0000_t75" style="position:absolute;left:1702;top:-1;width:264;height:271">
              <v:imagedata o:title="" r:id="rId17"/>
            </v:shape>
            <v:shape type="#_x0000_t75" style="position:absolute;left:1702;top:279;width:264;height:271">
              <v:imagedata o:title="" r:id="rId18"/>
            </v:shape>
            <v:shape type="#_x0000_t75" style="position:absolute;left:1702;top:560;width:264;height:271">
              <v:imagedata o:title="" r:id="rId19"/>
            </v:shape>
            <v:shape type="#_x0000_t75" style="position:absolute;left:1702;top:841;width:264;height:271">
              <v:imagedata o:title="" r:id="rId20"/>
            </v:shape>
            <v:shape type="#_x0000_t75" style="position:absolute;left:1702;top:1119;width:264;height:271">
              <v:imagedata o:title="" r:id="rId21"/>
            </v:shape>
            <v:shape type="#_x0000_t75" style="position:absolute;left:1702;top:1400;width:264;height:271">
              <v:imagedata o:title="" r:id="rId22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ên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/>
        <w:ind w:left="282" w:right="622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leta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/>
        <w:ind w:left="282" w:right="473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ã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licitada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 w:lineRule="auto" w:line="249"/>
        <w:ind w:left="282" w:right="3414"/>
      </w:pPr>
      <w:r>
        <w:pict>
          <v:group style="position:absolute;margin-left:84.7455pt;margin-top:637.591pt;width:422.494pt;height:0.71691pt;mso-position-horizontal-relative:page;mso-position-vertical-relative:page;z-index:-173" coordorigin="1695,12752" coordsize="8450,14">
            <v:shape style="position:absolute;left:1702;top:12759;width:8212;height:0" coordorigin="1702,12759" coordsize="8212,0" path="m1702,12759l9914,12759e" filled="f" stroked="t" strokeweight="0.71691pt" strokecolor="#000000">
              <v:path arrowok="t"/>
            </v:shape>
            <v:shape style="position:absolute;left:9922;top:12759;width:216;height:0" coordorigin="9922,12759" coordsize="216,0" path="m9922,12759l10138,12759e" filled="f" stroked="t" strokeweight="0.7169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eio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iferente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satisfat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ilo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282"/>
      </w:pPr>
      <w:r>
        <w:pict>
          <v:shape type="#_x0000_t75" style="position:absolute;margin-left:85.104pt;margin-top:0.233633pt;width:13.2pt;height:13.56pt;mso-position-horizontal-relative:page;mso-position-vertical-relative:paragraph;z-index:-183">
            <v:imagedata o:title="" r:id="rId23"/>
          </v:shape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Outr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pict>
          <v:group style="position:absolute;margin-left:85.104pt;margin-top:37.4027pt;width:421.508pt;height:0pt;mso-position-horizontal-relative:page;mso-position-vertical-relative:paragraph;z-index:-182" coordorigin="1702,748" coordsize="8430,0">
            <v:shape style="position:absolute;left:1702;top:748;width:8430;height:0" coordorigin="1702,748" coordsize="8430,0" path="m1702,748l10132,748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5.104pt;margin-top:52.8827pt;width:421.508pt;height:0pt;mso-position-horizontal-relative:page;mso-position-vertical-relative:paragraph;z-index:-181" coordorigin="1702,1058" coordsize="8430,0">
            <v:shape style="position:absolute;left:1702;top:1058;width:8430;height:0" coordorigin="1702,1058" coordsize="8430,0" path="m1702,1058l10132,1058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5.104pt;margin-top:68.2427pt;width:421.508pt;height:0pt;mso-position-horizontal-relative:page;mso-position-vertical-relative:paragraph;z-index:-180" coordorigin="1702,1365" coordsize="8430,0">
            <v:shape style="position:absolute;left:1702;top:1365;width:8430;height:0" coordorigin="1702,1365" coordsize="8430,0" path="m1702,1365l10132,1365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4.7455pt;margin-top:83.3643pt;width:422.339pt;height:0.71691pt;mso-position-horizontal-relative:page;mso-position-vertical-relative:paragraph;z-index:-179" coordorigin="1695,1667" coordsize="8447,14">
            <v:shape style="position:absolute;left:1702;top:1674;width:2739;height:0" coordorigin="1702,1674" coordsize="2739,0" path="m1702,1674l4441,1674e" filled="f" stroked="t" strokeweight="0.71691pt" strokecolor="#000000">
              <v:path arrowok="t"/>
            </v:shape>
            <v:shape style="position:absolute;left:4443;top:1674;width:5691;height:0" coordorigin="4443,1674" coordsize="5691,0" path="m4443,1674l10135,1674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5.104pt;margin-top:99.2027pt;width:421.508pt;height:0pt;mso-position-horizontal-relative:page;mso-position-vertical-relative:paragraph;z-index:-178" coordorigin="1702,1984" coordsize="8430,0">
            <v:shape style="position:absolute;left:1702;top:1984;width:8430;height:0" coordorigin="1702,1984" coordsize="8430,0" path="m1702,1984l10132,1984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5.104pt;margin-top:114.593pt;width:421.508pt;height:0pt;mso-position-horizontal-relative:page;mso-position-vertical-relative:paragraph;z-index:-177" coordorigin="1702,2292" coordsize="8430,0">
            <v:shape style="position:absolute;left:1702;top:2292;width:8430;height:0" coordorigin="1702,2292" coordsize="8430,0" path="m1702,2292l10132,2292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4.7455pt;margin-top:129.714pt;width:422.45pt;height:0.71691pt;mso-position-horizontal-relative:page;mso-position-vertical-relative:paragraph;z-index:-176" coordorigin="1695,2594" coordsize="8449,14">
            <v:shape style="position:absolute;left:1702;top:2601;width:5475;height:0" coordorigin="1702,2601" coordsize="5475,0" path="m1702,2601l7177,2601e" filled="f" stroked="t" strokeweight="0.71691pt" strokecolor="#000000">
              <v:path arrowok="t"/>
            </v:shape>
            <v:shape style="position:absolute;left:7182;top:2601;width:2955;height:0" coordorigin="7182,2601" coordsize="2955,0" path="m7182,2601l10137,2601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5.104pt;margin-top:160.913pt;width:421.508pt;height:0pt;mso-position-horizontal-relative:page;mso-position-vertical-relative:paragraph;z-index:-174" coordorigin="1702,3218" coordsize="8430,0">
            <v:shape style="position:absolute;left:1702;top:3218;width:8430;height:0" coordorigin="1702,3218" coordsize="8430,0" path="m1702,3218l10132,3218e" filled="f" stroked="t" strokeweight="0.7169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13"/>
      </w:pPr>
      <w:r>
        <w:pict>
          <v:shape type="#_x0000_t75" style="width:194.787pt;height:135.492pt">
            <v:imagedata o:title="" r:id="rId2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1920" w:h="16840"/>
      <w:pgMar w:top="1560" w:bottom="280" w:left="160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jpg"/><Relationship Id="rId6" Type="http://schemas.openxmlformats.org/officeDocument/2006/relationships/image" Target="media\image3.png"/><Relationship Id="rId7" Type="http://schemas.openxmlformats.org/officeDocument/2006/relationships/image" Target="media\image4.png"/><Relationship Id="rId8" Type="http://schemas.openxmlformats.org/officeDocument/2006/relationships/image" Target="media\image5.png"/><Relationship Id="rId9" Type="http://schemas.openxmlformats.org/officeDocument/2006/relationships/image" Target="media\image6.png"/><Relationship Id="rId10" Type="http://schemas.openxmlformats.org/officeDocument/2006/relationships/image" Target="media\image7.png"/><Relationship Id="rId11" Type="http://schemas.openxmlformats.org/officeDocument/2006/relationships/image" Target="media\image8.jpg"/><Relationship Id="rId12" Type="http://schemas.openxmlformats.org/officeDocument/2006/relationships/image" Target="media\image9.png"/><Relationship Id="rId13" Type="http://schemas.openxmlformats.org/officeDocument/2006/relationships/image" Target="media\image10.png"/><Relationship Id="rId14" Type="http://schemas.openxmlformats.org/officeDocument/2006/relationships/image" Target="media\image11.png"/><Relationship Id="rId15" Type="http://schemas.openxmlformats.org/officeDocument/2006/relationships/image" Target="media\image12.png"/><Relationship Id="rId16" Type="http://schemas.openxmlformats.org/officeDocument/2006/relationships/image" Target="media\image13.png"/><Relationship Id="rId17" Type="http://schemas.openxmlformats.org/officeDocument/2006/relationships/image" Target="media\image14.png"/><Relationship Id="rId18" Type="http://schemas.openxmlformats.org/officeDocument/2006/relationships/image" Target="media\image15.png"/><Relationship Id="rId19" Type="http://schemas.openxmlformats.org/officeDocument/2006/relationships/image" Target="media\image16.png"/><Relationship Id="rId20" Type="http://schemas.openxmlformats.org/officeDocument/2006/relationships/image" Target="media\image17.png"/><Relationship Id="rId21" Type="http://schemas.openxmlformats.org/officeDocument/2006/relationships/image" Target="media\image18.png"/><Relationship Id="rId22" Type="http://schemas.openxmlformats.org/officeDocument/2006/relationships/image" Target="media\image19.png"/><Relationship Id="rId23" Type="http://schemas.openxmlformats.org/officeDocument/2006/relationships/image" Target="media\image20.png"/><Relationship Id="rId24" Type="http://schemas.openxmlformats.org/officeDocument/2006/relationships/image" Target="media\image2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